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C0711" w14:textId="77777777" w:rsidR="009E3F2E" w:rsidRPr="00697BD1" w:rsidRDefault="009E3F2E" w:rsidP="00697BD1">
      <w:pPr>
        <w:jc w:val="both"/>
        <w:rPr>
          <w:rFonts w:ascii="Gill Sans MT" w:hAnsi="Gill Sans MT" w:cs="Arial"/>
          <w:b/>
          <w:i/>
          <w:color w:val="FF0000"/>
          <w:sz w:val="22"/>
          <w:szCs w:val="22"/>
        </w:rPr>
      </w:pPr>
      <w:r w:rsidRPr="00697BD1">
        <w:rPr>
          <w:rFonts w:ascii="Gill Sans MT" w:hAnsi="Gill Sans MT" w:cs="Arial"/>
          <w:b/>
          <w:i/>
          <w:color w:val="FF0000"/>
          <w:sz w:val="22"/>
          <w:szCs w:val="22"/>
        </w:rPr>
        <w:t xml:space="preserve">The following provides guidance on development of </w:t>
      </w:r>
      <w:r w:rsidR="00F5619F" w:rsidRPr="00697BD1">
        <w:rPr>
          <w:rFonts w:ascii="Gill Sans MT" w:hAnsi="Gill Sans MT" w:cs="Arial"/>
          <w:b/>
          <w:i/>
          <w:color w:val="FF0000"/>
          <w:sz w:val="22"/>
          <w:szCs w:val="22"/>
        </w:rPr>
        <w:t>role profile</w:t>
      </w:r>
      <w:r w:rsidRPr="00697BD1">
        <w:rPr>
          <w:rFonts w:ascii="Gill Sans MT" w:hAnsi="Gill Sans MT" w:cs="Arial"/>
          <w:b/>
          <w:i/>
          <w:color w:val="FF0000"/>
          <w:sz w:val="22"/>
          <w:szCs w:val="22"/>
        </w:rPr>
        <w:t xml:space="preserve">s.  This guidance should be used when </w:t>
      </w:r>
      <w:r w:rsidR="00F5619F" w:rsidRPr="00697BD1">
        <w:rPr>
          <w:rFonts w:ascii="Gill Sans MT" w:hAnsi="Gill Sans MT" w:cs="Arial"/>
          <w:b/>
          <w:i/>
          <w:color w:val="FF0000"/>
          <w:sz w:val="22"/>
          <w:szCs w:val="22"/>
        </w:rPr>
        <w:t xml:space="preserve">completing the </w:t>
      </w:r>
      <w:r w:rsidR="004C3FFF" w:rsidRPr="00697BD1">
        <w:rPr>
          <w:rFonts w:ascii="Gill Sans MT" w:hAnsi="Gill Sans MT" w:cs="Arial"/>
          <w:b/>
          <w:i/>
          <w:color w:val="FF0000"/>
          <w:sz w:val="22"/>
          <w:szCs w:val="22"/>
        </w:rPr>
        <w:t>t</w:t>
      </w:r>
      <w:r w:rsidRPr="00697BD1">
        <w:rPr>
          <w:rFonts w:ascii="Gill Sans MT" w:hAnsi="Gill Sans MT" w:cs="Arial"/>
          <w:b/>
          <w:i/>
          <w:color w:val="FF0000"/>
          <w:sz w:val="22"/>
          <w:szCs w:val="22"/>
        </w:rPr>
        <w:t xml:space="preserve">emplate.  (Please use font </w:t>
      </w:r>
      <w:r w:rsidR="004C3FFF" w:rsidRPr="00697BD1">
        <w:rPr>
          <w:rFonts w:ascii="Gill Sans MT" w:hAnsi="Gill Sans MT" w:cs="Arial"/>
          <w:b/>
          <w:i/>
          <w:color w:val="FF0000"/>
          <w:sz w:val="22"/>
          <w:szCs w:val="22"/>
        </w:rPr>
        <w:t>Gill Sans MT</w:t>
      </w:r>
      <w:r w:rsidRPr="00697BD1">
        <w:rPr>
          <w:rFonts w:ascii="Gill Sans MT" w:hAnsi="Gill Sans MT" w:cs="Arial"/>
          <w:b/>
          <w:i/>
          <w:color w:val="FF0000"/>
          <w:sz w:val="22"/>
          <w:szCs w:val="22"/>
        </w:rPr>
        <w:t xml:space="preserve"> size 11)</w:t>
      </w:r>
    </w:p>
    <w:p w14:paraId="5537F582" w14:textId="77777777" w:rsidR="002E170D" w:rsidRPr="004C3FFF" w:rsidRDefault="002E170D" w:rsidP="00697BD1">
      <w:pPr>
        <w:jc w:val="both"/>
        <w:rPr>
          <w:rFonts w:ascii="Gill Sans MT" w:hAnsi="Gill Sans MT" w:cs="Arial"/>
          <w:b/>
          <w:i/>
          <w:color w:val="808080"/>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5F3F1A" w14:paraId="4A2D8E74" w14:textId="77777777" w:rsidTr="00543A17">
        <w:trPr>
          <w:trHeight w:val="413"/>
        </w:trPr>
        <w:tc>
          <w:tcPr>
            <w:tcW w:w="9498" w:type="dxa"/>
            <w:gridSpan w:val="3"/>
          </w:tcPr>
          <w:p w14:paraId="5ED2705D" w14:textId="45594694" w:rsidR="002B21C3" w:rsidRPr="005F3F1A" w:rsidRDefault="00174203" w:rsidP="00697BD1">
            <w:pPr>
              <w:tabs>
                <w:tab w:val="left" w:pos="1418"/>
              </w:tabs>
              <w:jc w:val="both"/>
              <w:rPr>
                <w:rFonts w:ascii="Gill Sans MT" w:hAnsi="Gill Sans MT" w:cs="Arial"/>
                <w:sz w:val="22"/>
                <w:szCs w:val="22"/>
                <w:lang w:eastAsia="en-GB"/>
              </w:rPr>
            </w:pPr>
            <w:r w:rsidRPr="005F3F1A">
              <w:rPr>
                <w:rFonts w:ascii="Gill Sans MT" w:hAnsi="Gill Sans MT" w:cs="Arial"/>
                <w:b/>
                <w:sz w:val="22"/>
                <w:szCs w:val="22"/>
              </w:rPr>
              <w:t>TITLE:</w:t>
            </w:r>
            <w:r w:rsidR="0003352A" w:rsidRPr="005F3F1A">
              <w:rPr>
                <w:rFonts w:ascii="Gill Sans MT" w:hAnsi="Gill Sans MT" w:cs="Arial"/>
                <w:b/>
                <w:sz w:val="22"/>
                <w:szCs w:val="22"/>
              </w:rPr>
              <w:t xml:space="preserve"> </w:t>
            </w:r>
            <w:r w:rsidR="00376196" w:rsidRPr="005F3F1A">
              <w:rPr>
                <w:rFonts w:ascii="Gill Sans MT" w:eastAsia="Calibri" w:hAnsi="Gill Sans MT" w:cs="Calibri"/>
                <w:b/>
                <w:bCs/>
                <w:color w:val="000000" w:themeColor="text1"/>
                <w:kern w:val="2"/>
                <w:sz w:val="22"/>
                <w:szCs w:val="22"/>
                <w:lang/>
                <w14:ligatures w14:val="standardContextual"/>
              </w:rPr>
              <w:t>PHC/RH /B</w:t>
            </w:r>
            <w:r w:rsidR="00376196" w:rsidRPr="005F3F1A">
              <w:rPr>
                <w:rFonts w:ascii="Gill Sans MT" w:eastAsia="Calibri" w:hAnsi="Gill Sans MT" w:cs="Calibri"/>
                <w:b/>
                <w:bCs/>
                <w:color w:val="000000" w:themeColor="text1"/>
                <w:kern w:val="2"/>
                <w:sz w:val="22"/>
                <w:szCs w:val="22"/>
                <w:lang w:val="en-US"/>
                <w14:ligatures w14:val="standardContextual"/>
              </w:rPr>
              <w:t>HI Officer</w:t>
            </w:r>
          </w:p>
        </w:tc>
      </w:tr>
      <w:tr w:rsidR="00174203" w:rsidRPr="005F3F1A" w14:paraId="23D4B419" w14:textId="77777777" w:rsidTr="00624CD4">
        <w:trPr>
          <w:trHeight w:val="404"/>
        </w:trPr>
        <w:tc>
          <w:tcPr>
            <w:tcW w:w="4253" w:type="dxa"/>
            <w:tcBorders>
              <w:bottom w:val="single" w:sz="4" w:space="0" w:color="auto"/>
            </w:tcBorders>
          </w:tcPr>
          <w:p w14:paraId="50BEDCD8" w14:textId="6BC9B559" w:rsidR="00EF33BF" w:rsidRPr="005F3F1A" w:rsidRDefault="00F55B51" w:rsidP="00697BD1">
            <w:pPr>
              <w:tabs>
                <w:tab w:val="left" w:pos="1418"/>
              </w:tabs>
              <w:jc w:val="both"/>
              <w:rPr>
                <w:rFonts w:ascii="Gill Sans MT" w:hAnsi="Gill Sans MT" w:cs="Arial"/>
                <w:sz w:val="22"/>
                <w:szCs w:val="22"/>
              </w:rPr>
            </w:pPr>
            <w:r w:rsidRPr="005F3F1A">
              <w:rPr>
                <w:rFonts w:ascii="Gill Sans MT" w:hAnsi="Gill Sans MT" w:cs="Arial"/>
                <w:b/>
                <w:sz w:val="22"/>
                <w:szCs w:val="22"/>
              </w:rPr>
              <w:t>TEAM/</w:t>
            </w:r>
            <w:r w:rsidR="0003352A" w:rsidRPr="005F3F1A">
              <w:rPr>
                <w:rFonts w:ascii="Gill Sans MT" w:hAnsi="Gill Sans MT" w:cs="Arial"/>
                <w:b/>
                <w:sz w:val="22"/>
                <w:szCs w:val="22"/>
              </w:rPr>
              <w:t>PROGRAMME:</w:t>
            </w:r>
            <w:r w:rsidR="0003352A" w:rsidRPr="005F3F1A">
              <w:rPr>
                <w:rFonts w:ascii="Gill Sans MT" w:hAnsi="Gill Sans MT" w:cs="Arial"/>
                <w:sz w:val="22"/>
                <w:szCs w:val="22"/>
              </w:rPr>
              <w:t xml:space="preserve"> </w:t>
            </w:r>
            <w:r w:rsidR="00376196" w:rsidRPr="005F3F1A">
              <w:rPr>
                <w:rFonts w:ascii="Gill Sans MT" w:hAnsi="Gill Sans MT" w:cs="Arial"/>
                <w:sz w:val="22"/>
                <w:szCs w:val="22"/>
              </w:rPr>
              <w:t xml:space="preserve">Health </w:t>
            </w:r>
          </w:p>
        </w:tc>
        <w:tc>
          <w:tcPr>
            <w:tcW w:w="5245" w:type="dxa"/>
            <w:gridSpan w:val="2"/>
            <w:tcBorders>
              <w:bottom w:val="single" w:sz="4" w:space="0" w:color="auto"/>
            </w:tcBorders>
          </w:tcPr>
          <w:p w14:paraId="452B291A" w14:textId="02F86581" w:rsidR="00174203" w:rsidRPr="005F3F1A" w:rsidRDefault="00F55B51" w:rsidP="00697BD1">
            <w:pPr>
              <w:tabs>
                <w:tab w:val="left" w:pos="1693"/>
              </w:tabs>
              <w:jc w:val="both"/>
              <w:rPr>
                <w:rFonts w:ascii="Gill Sans MT" w:hAnsi="Gill Sans MT" w:cs="Arial"/>
                <w:b/>
                <w:sz w:val="22"/>
                <w:szCs w:val="22"/>
              </w:rPr>
            </w:pPr>
            <w:r w:rsidRPr="005F3F1A">
              <w:rPr>
                <w:rFonts w:ascii="Gill Sans MT" w:hAnsi="Gill Sans MT" w:cs="Arial"/>
                <w:b/>
                <w:sz w:val="22"/>
                <w:szCs w:val="22"/>
              </w:rPr>
              <w:t>LOCATION</w:t>
            </w:r>
            <w:r w:rsidR="00174203" w:rsidRPr="005F3F1A">
              <w:rPr>
                <w:rFonts w:ascii="Gill Sans MT" w:hAnsi="Gill Sans MT" w:cs="Arial"/>
                <w:b/>
                <w:sz w:val="22"/>
                <w:szCs w:val="22"/>
              </w:rPr>
              <w:t xml:space="preserve">: </w:t>
            </w:r>
            <w:r w:rsidR="00376196" w:rsidRPr="005F3F1A">
              <w:rPr>
                <w:rFonts w:ascii="Gill Sans MT" w:hAnsi="Gill Sans MT" w:cs="Arial"/>
                <w:b/>
                <w:sz w:val="22"/>
                <w:szCs w:val="22"/>
              </w:rPr>
              <w:t>Walgak (Akobo West)</w:t>
            </w:r>
          </w:p>
        </w:tc>
      </w:tr>
      <w:tr w:rsidR="00174203" w:rsidRPr="005F3F1A" w14:paraId="6B395027" w14:textId="77777777" w:rsidTr="00624CD4">
        <w:trPr>
          <w:trHeight w:val="425"/>
        </w:trPr>
        <w:tc>
          <w:tcPr>
            <w:tcW w:w="4253" w:type="dxa"/>
            <w:tcBorders>
              <w:bottom w:val="single" w:sz="4" w:space="0" w:color="auto"/>
            </w:tcBorders>
          </w:tcPr>
          <w:p w14:paraId="320DDAE8" w14:textId="74A012FB" w:rsidR="00F55B51" w:rsidRPr="005F3F1A" w:rsidRDefault="00EF33BF" w:rsidP="00697BD1">
            <w:pPr>
              <w:tabs>
                <w:tab w:val="left" w:pos="1134"/>
              </w:tabs>
              <w:jc w:val="both"/>
              <w:rPr>
                <w:rFonts w:ascii="Gill Sans MT" w:hAnsi="Gill Sans MT" w:cs="Arial"/>
                <w:sz w:val="22"/>
                <w:szCs w:val="22"/>
              </w:rPr>
            </w:pPr>
            <w:r w:rsidRPr="005F3F1A">
              <w:rPr>
                <w:rFonts w:ascii="Gill Sans MT" w:hAnsi="Gill Sans MT" w:cs="Arial"/>
                <w:b/>
                <w:sz w:val="22"/>
                <w:szCs w:val="22"/>
              </w:rPr>
              <w:t>GRADE</w:t>
            </w:r>
            <w:r w:rsidR="00F55B51" w:rsidRPr="005F3F1A">
              <w:rPr>
                <w:rFonts w:ascii="Gill Sans MT" w:hAnsi="Gill Sans MT" w:cs="Arial"/>
                <w:sz w:val="22"/>
                <w:szCs w:val="22"/>
              </w:rPr>
              <w:t xml:space="preserve">: </w:t>
            </w:r>
            <w:r w:rsidR="008E7A56">
              <w:rPr>
                <w:rFonts w:ascii="Gill Sans MT" w:hAnsi="Gill Sans MT" w:cs="Arial"/>
                <w:sz w:val="22"/>
                <w:szCs w:val="22"/>
              </w:rPr>
              <w:t>4</w:t>
            </w:r>
          </w:p>
        </w:tc>
        <w:tc>
          <w:tcPr>
            <w:tcW w:w="5245" w:type="dxa"/>
            <w:gridSpan w:val="2"/>
            <w:tcBorders>
              <w:bottom w:val="single" w:sz="4" w:space="0" w:color="auto"/>
            </w:tcBorders>
          </w:tcPr>
          <w:p w14:paraId="5893B61E" w14:textId="4BC3F66A" w:rsidR="00624CD4" w:rsidRPr="005F3F1A" w:rsidRDefault="00B5365E" w:rsidP="00697BD1">
            <w:pPr>
              <w:tabs>
                <w:tab w:val="left" w:pos="984"/>
              </w:tabs>
              <w:jc w:val="both"/>
              <w:rPr>
                <w:rFonts w:ascii="Gill Sans MT" w:hAnsi="Gill Sans MT" w:cs="Arial"/>
                <w:b/>
                <w:sz w:val="22"/>
                <w:szCs w:val="22"/>
              </w:rPr>
            </w:pPr>
            <w:r w:rsidRPr="005F3F1A">
              <w:rPr>
                <w:rFonts w:ascii="Gill Sans MT" w:hAnsi="Gill Sans MT" w:cs="Arial"/>
                <w:b/>
                <w:sz w:val="22"/>
                <w:szCs w:val="22"/>
              </w:rPr>
              <w:t>CONTRACT</w:t>
            </w:r>
            <w:r w:rsidR="00E2250C" w:rsidRPr="005F3F1A">
              <w:rPr>
                <w:rFonts w:ascii="Gill Sans MT" w:hAnsi="Gill Sans MT" w:cs="Arial"/>
                <w:b/>
                <w:sz w:val="22"/>
                <w:szCs w:val="22"/>
              </w:rPr>
              <w:t xml:space="preserve"> LENGTH</w:t>
            </w:r>
            <w:r w:rsidRPr="005F3F1A">
              <w:rPr>
                <w:rFonts w:ascii="Gill Sans MT" w:hAnsi="Gill Sans MT" w:cs="Arial"/>
                <w:b/>
                <w:sz w:val="22"/>
                <w:szCs w:val="22"/>
              </w:rPr>
              <w:t>:</w:t>
            </w:r>
            <w:r w:rsidR="00FE2577" w:rsidRPr="005F3F1A">
              <w:rPr>
                <w:rFonts w:ascii="Gill Sans MT" w:hAnsi="Gill Sans MT" w:cs="Arial"/>
                <w:b/>
                <w:sz w:val="22"/>
                <w:szCs w:val="22"/>
              </w:rPr>
              <w:t xml:space="preserve"> </w:t>
            </w:r>
            <w:r w:rsidR="00306CD7" w:rsidRPr="005F3F1A">
              <w:rPr>
                <w:rFonts w:ascii="Gill Sans MT" w:hAnsi="Gill Sans MT" w:cs="Arial"/>
                <w:b/>
                <w:sz w:val="22"/>
                <w:szCs w:val="22"/>
              </w:rPr>
              <w:t>1</w:t>
            </w:r>
            <w:r w:rsidR="00376196" w:rsidRPr="005F3F1A">
              <w:rPr>
                <w:rFonts w:ascii="Gill Sans MT" w:hAnsi="Gill Sans MT" w:cs="Arial"/>
                <w:b/>
                <w:sz w:val="22"/>
                <w:szCs w:val="22"/>
              </w:rPr>
              <w:t>1</w:t>
            </w:r>
            <w:r w:rsidR="00306CD7" w:rsidRPr="005F3F1A">
              <w:rPr>
                <w:rFonts w:ascii="Gill Sans MT" w:hAnsi="Gill Sans MT" w:cs="Arial"/>
                <w:b/>
                <w:sz w:val="22"/>
                <w:szCs w:val="22"/>
              </w:rPr>
              <w:t xml:space="preserve"> </w:t>
            </w:r>
            <w:r w:rsidR="00A961D3" w:rsidRPr="005F3F1A">
              <w:rPr>
                <w:rFonts w:ascii="Gill Sans MT" w:hAnsi="Gill Sans MT" w:cs="Arial"/>
                <w:b/>
                <w:sz w:val="22"/>
                <w:szCs w:val="22"/>
              </w:rPr>
              <w:t xml:space="preserve">Months </w:t>
            </w:r>
          </w:p>
          <w:p w14:paraId="35BE93D0" w14:textId="77777777" w:rsidR="00267F7F" w:rsidRPr="005F3F1A" w:rsidRDefault="00267F7F" w:rsidP="00697BD1">
            <w:pPr>
              <w:tabs>
                <w:tab w:val="left" w:pos="984"/>
              </w:tabs>
              <w:jc w:val="both"/>
              <w:rPr>
                <w:rFonts w:ascii="Gill Sans MT" w:hAnsi="Gill Sans MT" w:cs="Arial"/>
                <w:b/>
                <w:i/>
                <w:color w:val="808080"/>
                <w:sz w:val="22"/>
                <w:szCs w:val="22"/>
              </w:rPr>
            </w:pPr>
            <w:r w:rsidRPr="005F3F1A">
              <w:rPr>
                <w:rFonts w:ascii="Gill Sans MT" w:hAnsi="Gill Sans MT" w:cs="Arial"/>
                <w:b/>
                <w:sz w:val="22"/>
                <w:szCs w:val="22"/>
              </w:rPr>
              <w:t xml:space="preserve"> </w:t>
            </w:r>
          </w:p>
        </w:tc>
      </w:tr>
      <w:tr w:rsidR="00770638" w:rsidRPr="005F3F1A" w14:paraId="34FD5891" w14:textId="77777777" w:rsidTr="00543A17">
        <w:trPr>
          <w:trHeight w:val="425"/>
        </w:trPr>
        <w:tc>
          <w:tcPr>
            <w:tcW w:w="9498" w:type="dxa"/>
            <w:gridSpan w:val="3"/>
            <w:tcBorders>
              <w:bottom w:val="single" w:sz="4" w:space="0" w:color="auto"/>
            </w:tcBorders>
          </w:tcPr>
          <w:p w14:paraId="10C4CDD9" w14:textId="77777777" w:rsidR="00770638" w:rsidRPr="005F3F1A" w:rsidRDefault="00770638" w:rsidP="00697BD1">
            <w:pPr>
              <w:tabs>
                <w:tab w:val="left" w:pos="984"/>
              </w:tabs>
              <w:jc w:val="both"/>
              <w:rPr>
                <w:rFonts w:ascii="Gill Sans MT" w:hAnsi="Gill Sans MT" w:cs="Arial"/>
                <w:b/>
                <w:sz w:val="22"/>
                <w:szCs w:val="22"/>
              </w:rPr>
            </w:pPr>
            <w:r w:rsidRPr="005F3F1A">
              <w:rPr>
                <w:rFonts w:ascii="Gill Sans MT" w:hAnsi="Gill Sans MT" w:cs="Arial"/>
                <w:b/>
                <w:sz w:val="22"/>
                <w:szCs w:val="22"/>
              </w:rPr>
              <w:t>CHILD SAFEGUARDING: (select only one)</w:t>
            </w:r>
          </w:p>
          <w:p w14:paraId="13B42F94" w14:textId="77777777" w:rsidR="00D43470" w:rsidRPr="005F3F1A" w:rsidRDefault="00D43470" w:rsidP="00697BD1">
            <w:pPr>
              <w:jc w:val="both"/>
              <w:rPr>
                <w:rFonts w:ascii="Gill Sans MT" w:hAnsi="Gill Sans MT" w:cs="Arial"/>
                <w:sz w:val="22"/>
                <w:szCs w:val="22"/>
              </w:rPr>
            </w:pPr>
            <w:r w:rsidRPr="005F3F1A">
              <w:rPr>
                <w:rFonts w:ascii="Gill Sans MT" w:hAnsi="Gill Sans MT" w:cs="Arial"/>
                <w:sz w:val="22"/>
                <w:szCs w:val="22"/>
                <w:lang w:val="en-US"/>
              </w:rPr>
              <w:t xml:space="preserve">Level 3:  the post holder will have contact with children and/or young people </w:t>
            </w:r>
            <w:r w:rsidRPr="005F3F1A">
              <w:rPr>
                <w:rFonts w:ascii="Gill Sans MT" w:hAnsi="Gill Sans MT" w:cs="Arial"/>
                <w:i/>
                <w:iCs/>
                <w:sz w:val="22"/>
                <w:szCs w:val="22"/>
                <w:u w:val="single"/>
                <w:lang w:val="en-US"/>
              </w:rPr>
              <w:t>either</w:t>
            </w:r>
            <w:r w:rsidRPr="005F3F1A">
              <w:rPr>
                <w:rFonts w:ascii="Gill Sans MT" w:hAnsi="Gill Sans MT" w:cs="Arial"/>
                <w:sz w:val="22"/>
                <w:szCs w:val="22"/>
                <w:lang w:val="en-US"/>
              </w:rPr>
              <w:t xml:space="preserve"> frequently </w:t>
            </w:r>
            <w:r w:rsidRPr="005F3F1A">
              <w:rPr>
                <w:rFonts w:ascii="Gill Sans MT" w:hAnsi="Gill Sans MT" w:cs="Arial"/>
                <w:sz w:val="22"/>
                <w:szCs w:val="22"/>
              </w:rPr>
              <w:t xml:space="preserve">(e.g. once a week or more) </w:t>
            </w:r>
            <w:r w:rsidRPr="005F3F1A">
              <w:rPr>
                <w:rFonts w:ascii="Gill Sans MT" w:hAnsi="Gill Sans MT" w:cs="Arial"/>
                <w:sz w:val="22"/>
                <w:szCs w:val="22"/>
                <w:u w:val="single"/>
              </w:rPr>
              <w:t>or</w:t>
            </w:r>
            <w:r w:rsidRPr="005F3F1A">
              <w:rPr>
                <w:rFonts w:ascii="Gill Sans MT" w:hAnsi="Gill Sans MT" w:cs="Arial"/>
                <w:sz w:val="22"/>
                <w:szCs w:val="22"/>
              </w:rPr>
              <w:t xml:space="preserve"> intensively (e.g. four days in one month or more or overnight) because they work country programs; or ar</w:t>
            </w:r>
            <w:r w:rsidR="00EF20E6" w:rsidRPr="005F3F1A">
              <w:rPr>
                <w:rFonts w:ascii="Gill Sans MT" w:hAnsi="Gill Sans MT" w:cs="Arial"/>
                <w:sz w:val="22"/>
                <w:szCs w:val="22"/>
              </w:rPr>
              <w:t>e visiting country programs; or</w:t>
            </w:r>
            <w:r w:rsidRPr="005F3F1A">
              <w:rPr>
                <w:rFonts w:ascii="Gill Sans MT" w:hAnsi="Gill Sans MT" w:cs="Arial"/>
                <w:sz w:val="22"/>
                <w:szCs w:val="22"/>
              </w:rPr>
              <w:t xml:space="preserve"> because they are responsible for implementing the police checking/vetting process staff.</w:t>
            </w:r>
          </w:p>
          <w:p w14:paraId="0291F8AB" w14:textId="77777777" w:rsidR="00770638" w:rsidRPr="005F3F1A" w:rsidRDefault="00770638" w:rsidP="00697BD1">
            <w:pPr>
              <w:tabs>
                <w:tab w:val="left" w:pos="984"/>
              </w:tabs>
              <w:jc w:val="both"/>
              <w:rPr>
                <w:rFonts w:ascii="Gill Sans MT" w:hAnsi="Gill Sans MT" w:cs="Arial"/>
                <w:sz w:val="22"/>
                <w:szCs w:val="22"/>
              </w:rPr>
            </w:pPr>
            <w:bookmarkStart w:id="0" w:name="_GoBack"/>
            <w:bookmarkEnd w:id="0"/>
          </w:p>
        </w:tc>
      </w:tr>
      <w:tr w:rsidR="00174203" w:rsidRPr="005F3F1A" w14:paraId="7D958D97" w14:textId="77777777" w:rsidTr="00543A17">
        <w:trPr>
          <w:trHeight w:val="1765"/>
        </w:trPr>
        <w:tc>
          <w:tcPr>
            <w:tcW w:w="9498" w:type="dxa"/>
            <w:gridSpan w:val="3"/>
          </w:tcPr>
          <w:p w14:paraId="716E3D51" w14:textId="682ED6E5" w:rsidR="00A16A53" w:rsidRPr="005F3F1A" w:rsidRDefault="002B21C3" w:rsidP="00A16A53">
            <w:pPr>
              <w:jc w:val="both"/>
              <w:rPr>
                <w:rFonts w:ascii="Gill Sans MT" w:hAnsi="Gill Sans MT" w:cs="Arial"/>
                <w:b/>
                <w:i/>
                <w:color w:val="808080"/>
                <w:sz w:val="22"/>
                <w:szCs w:val="22"/>
              </w:rPr>
            </w:pPr>
            <w:r w:rsidRPr="005F3F1A">
              <w:rPr>
                <w:rFonts w:ascii="Gill Sans MT" w:hAnsi="Gill Sans MT" w:cs="Arial"/>
                <w:b/>
                <w:sz w:val="22"/>
                <w:szCs w:val="22"/>
              </w:rPr>
              <w:t>ROLE</w:t>
            </w:r>
            <w:r w:rsidR="00D5085F" w:rsidRPr="005F3F1A">
              <w:rPr>
                <w:rFonts w:ascii="Gill Sans MT" w:hAnsi="Gill Sans MT" w:cs="Arial"/>
                <w:b/>
                <w:sz w:val="22"/>
                <w:szCs w:val="22"/>
              </w:rPr>
              <w:t xml:space="preserve"> PURPOSE</w:t>
            </w:r>
            <w:r w:rsidRPr="005F3F1A">
              <w:rPr>
                <w:rFonts w:ascii="Gill Sans MT" w:hAnsi="Gill Sans MT" w:cs="Arial"/>
                <w:b/>
                <w:sz w:val="22"/>
                <w:szCs w:val="22"/>
              </w:rPr>
              <w:t>:</w:t>
            </w:r>
            <w:r w:rsidR="00984B86" w:rsidRPr="005F3F1A">
              <w:rPr>
                <w:rFonts w:ascii="Gill Sans MT" w:hAnsi="Gill Sans MT" w:cs="Arial"/>
                <w:b/>
                <w:sz w:val="22"/>
                <w:szCs w:val="22"/>
              </w:rPr>
              <w:t xml:space="preserve"> </w:t>
            </w:r>
          </w:p>
          <w:p w14:paraId="1C04C20F" w14:textId="29597606" w:rsidR="00480895" w:rsidRPr="005F3F1A" w:rsidRDefault="00376196" w:rsidP="004721D5">
            <w:pPr>
              <w:shd w:val="clear" w:color="auto" w:fill="FFFFFF"/>
              <w:spacing w:before="100" w:beforeAutospacing="1" w:after="100" w:afterAutospacing="1"/>
              <w:rPr>
                <w:rFonts w:ascii="Gill Sans MT" w:hAnsi="Gill Sans MT" w:cs="Calibri"/>
                <w:color w:val="222222"/>
                <w:sz w:val="22"/>
                <w:szCs w:val="22"/>
                <w:lang/>
              </w:rPr>
            </w:pPr>
            <w:r w:rsidRPr="00376196">
              <w:rPr>
                <w:rFonts w:ascii="Gill Sans MT" w:eastAsia="Calibri" w:hAnsi="Gill Sans MT" w:cs="Calibri"/>
                <w:kern w:val="2"/>
                <w:sz w:val="22"/>
                <w:szCs w:val="22"/>
                <w:lang/>
                <w14:ligatures w14:val="standardContextual"/>
              </w:rPr>
              <w:t>The Job holder will primarily Contribute to the successful implementation of Health sector transformation project (HSTP) in Akobo County, Lot 7 Funded by MDTF/World Bank Through UNICEF and led by the National Ministry of Health (MoH), Republic of South Sudan. The functions of the PHC/RH/BHI Officer shall</w:t>
            </w:r>
            <w:r w:rsidRPr="00376196">
              <w:rPr>
                <w:rFonts w:ascii="Gill Sans MT" w:eastAsia="Calibri" w:hAnsi="Gill Sans MT" w:cs="Calibri"/>
                <w:kern w:val="2"/>
                <w:sz w:val="22"/>
                <w:szCs w:val="22"/>
                <w:lang w:val="en-US"/>
                <w14:ligatures w14:val="standardContextual"/>
              </w:rPr>
              <w:t xml:space="preserve"> </w:t>
            </w:r>
            <w:r w:rsidR="00D0764E" w:rsidRPr="005F3F1A">
              <w:rPr>
                <w:rFonts w:ascii="Gill Sans MT" w:eastAsia="Calibri" w:hAnsi="Gill Sans MT" w:cs="Calibri"/>
                <w:kern w:val="2"/>
                <w:sz w:val="22"/>
                <w:szCs w:val="22"/>
                <w:lang/>
                <w14:ligatures w14:val="standardContextual"/>
              </w:rPr>
              <w:t>include</w:t>
            </w:r>
            <w:r w:rsidRPr="00376196">
              <w:rPr>
                <w:rFonts w:ascii="Gill Sans MT" w:eastAsia="Calibri" w:hAnsi="Gill Sans MT" w:cs="Calibri"/>
                <w:kern w:val="2"/>
                <w:sz w:val="22"/>
                <w:szCs w:val="22"/>
                <w:lang/>
                <w14:ligatures w14:val="standardContextual"/>
              </w:rPr>
              <w:t xml:space="preserve"> Developing and implementing capacity building in areas of Primary Health care (PHC), Reproductive Health (RH) and Boma Health Initiative (BHI) across Akobo East and Akobo West. Thet PHC/RH/BHI officer </w:t>
            </w:r>
            <w:r w:rsidRPr="00376196">
              <w:rPr>
                <w:rFonts w:ascii="Gill Sans MT" w:eastAsia="Calibri" w:hAnsi="Gill Sans MT" w:cs="Calibri"/>
                <w:kern w:val="2"/>
                <w:sz w:val="22"/>
                <w:szCs w:val="22"/>
                <w:lang w:val="en-US"/>
                <w14:ligatures w14:val="standardContextual"/>
              </w:rPr>
              <w:t xml:space="preserve">in coordination and collaboration with Akobo County Health Department </w:t>
            </w:r>
            <w:r w:rsidR="00D0764E" w:rsidRPr="005F3F1A">
              <w:rPr>
                <w:rFonts w:ascii="Gill Sans MT" w:eastAsia="Calibri" w:hAnsi="Gill Sans MT" w:cs="Calibri"/>
                <w:kern w:val="2"/>
                <w:sz w:val="22"/>
                <w:szCs w:val="22"/>
                <w:lang/>
                <w14:ligatures w14:val="standardContextual"/>
              </w:rPr>
              <w:t>will provide</w:t>
            </w:r>
            <w:r w:rsidRPr="00376196">
              <w:rPr>
                <w:rFonts w:ascii="Gill Sans MT" w:eastAsia="Calibri" w:hAnsi="Gill Sans MT" w:cs="Calibri"/>
                <w:kern w:val="2"/>
                <w:sz w:val="22"/>
                <w:szCs w:val="22"/>
                <w:lang/>
                <w14:ligatures w14:val="standardContextual"/>
              </w:rPr>
              <w:t xml:space="preserve"> technical support in all aspects of Planning, Coordination, implementation, monitoring and reporting of health sector (mobile, </w:t>
            </w:r>
            <w:r w:rsidRPr="00376196">
              <w:rPr>
                <w:rFonts w:ascii="Gill Sans MT" w:eastAsia="Calibri" w:hAnsi="Gill Sans MT" w:cs="Calibri"/>
                <w:kern w:val="2"/>
                <w:sz w:val="22"/>
                <w:szCs w:val="22"/>
                <w:lang w:val="en-US"/>
                <w14:ligatures w14:val="standardContextual"/>
              </w:rPr>
              <w:t>o</w:t>
            </w:r>
            <w:r w:rsidRPr="00376196">
              <w:rPr>
                <w:rFonts w:ascii="Gill Sans MT" w:eastAsia="Calibri" w:hAnsi="Gill Sans MT" w:cs="Calibri"/>
                <w:kern w:val="2"/>
                <w:sz w:val="22"/>
                <w:szCs w:val="22"/>
                <w:lang/>
                <w14:ligatures w14:val="standardContextual"/>
              </w:rPr>
              <w:t>utreach and static) activities in Akobo County.</w:t>
            </w:r>
            <w:r w:rsidRPr="00376196">
              <w:rPr>
                <w:rFonts w:ascii="Gill Sans MT" w:eastAsia="Calibri" w:hAnsi="Gill Sans MT" w:cs="Calibri"/>
                <w:kern w:val="2"/>
                <w:sz w:val="22"/>
                <w:szCs w:val="22"/>
                <w:lang w:val="en-US"/>
                <w14:ligatures w14:val="standardContextual"/>
              </w:rPr>
              <w:t xml:space="preserve"> </w:t>
            </w:r>
            <w:r w:rsidRPr="00376196">
              <w:rPr>
                <w:rFonts w:ascii="Gill Sans MT" w:hAnsi="Gill Sans MT" w:cs="Calibri"/>
                <w:color w:val="222222"/>
                <w:sz w:val="22"/>
                <w:szCs w:val="22"/>
                <w:lang/>
              </w:rPr>
              <w:t>The Job Holder Reports to HSTP project Manager.</w:t>
            </w:r>
          </w:p>
        </w:tc>
      </w:tr>
      <w:tr w:rsidR="00174203" w:rsidRPr="005F3F1A" w14:paraId="65A4029A" w14:textId="77777777" w:rsidTr="00543A17">
        <w:trPr>
          <w:trHeight w:val="1275"/>
        </w:trPr>
        <w:tc>
          <w:tcPr>
            <w:tcW w:w="9498" w:type="dxa"/>
            <w:gridSpan w:val="3"/>
          </w:tcPr>
          <w:p w14:paraId="285555F3" w14:textId="77777777" w:rsidR="00376196" w:rsidRPr="005F3F1A" w:rsidRDefault="00376196" w:rsidP="00697BD1">
            <w:pPr>
              <w:tabs>
                <w:tab w:val="left" w:pos="2410"/>
              </w:tabs>
              <w:snapToGrid w:val="0"/>
              <w:jc w:val="both"/>
              <w:rPr>
                <w:rFonts w:ascii="Gill Sans MT" w:hAnsi="Gill Sans MT" w:cs="Arial"/>
                <w:b/>
                <w:sz w:val="22"/>
                <w:szCs w:val="22"/>
              </w:rPr>
            </w:pPr>
          </w:p>
          <w:p w14:paraId="4CA96B57" w14:textId="77777777" w:rsidR="00376196" w:rsidRPr="00376196" w:rsidRDefault="00376196" w:rsidP="00BE7972">
            <w:pPr>
              <w:keepNext/>
              <w:keepLines/>
              <w:numPr>
                <w:ilvl w:val="0"/>
                <w:numId w:val="5"/>
              </w:numPr>
              <w:spacing w:before="40" w:after="160" w:line="259" w:lineRule="auto"/>
              <w:ind w:left="0" w:firstLine="0"/>
              <w:outlineLvl w:val="1"/>
              <w:rPr>
                <w:rFonts w:ascii="Gill Sans MT" w:hAnsi="Gill Sans MT" w:cs="Calibri"/>
                <w:b/>
                <w:bCs/>
                <w:color w:val="2F5496"/>
                <w:kern w:val="2"/>
                <w:sz w:val="22"/>
                <w:szCs w:val="22"/>
                <w:lang w:val="en-US"/>
                <w14:ligatures w14:val="standardContextual"/>
              </w:rPr>
            </w:pPr>
            <w:r w:rsidRPr="00376196">
              <w:rPr>
                <w:rFonts w:ascii="Gill Sans MT" w:hAnsi="Gill Sans MT" w:cs="Calibri"/>
                <w:b/>
                <w:bCs/>
                <w:color w:val="2F5496"/>
                <w:kern w:val="2"/>
                <w:sz w:val="22"/>
                <w:szCs w:val="22"/>
                <w:lang/>
                <w14:ligatures w14:val="standardContextual"/>
              </w:rPr>
              <w:t>SCOPE OF ROLE:</w:t>
            </w:r>
          </w:p>
          <w:p w14:paraId="1A87C1EC" w14:textId="77777777" w:rsidR="00376196" w:rsidRPr="00376196" w:rsidRDefault="00376196" w:rsidP="00376196">
            <w:pPr>
              <w:spacing w:after="160" w:line="259" w:lineRule="auto"/>
              <w:rPr>
                <w:rFonts w:ascii="Gill Sans MT" w:eastAsia="Calibri" w:hAnsi="Gill Sans MT" w:cs="Calibri"/>
                <w:kern w:val="2"/>
                <w:sz w:val="22"/>
                <w:szCs w:val="22"/>
                <w:lang w:val="en-US"/>
                <w14:ligatures w14:val="standardContextual"/>
              </w:rPr>
            </w:pPr>
            <w:r w:rsidRPr="00376196">
              <w:rPr>
                <w:rFonts w:ascii="Gill Sans MT" w:eastAsia="Calibri" w:hAnsi="Gill Sans MT" w:cs="Calibri"/>
                <w:b/>
                <w:bCs/>
                <w:kern w:val="2"/>
                <w:sz w:val="22"/>
                <w:szCs w:val="22"/>
                <w:lang w:val="en-US"/>
                <w14:ligatures w14:val="standardContextual"/>
              </w:rPr>
              <w:t>Duty station</w:t>
            </w:r>
            <w:r w:rsidRPr="00376196">
              <w:rPr>
                <w:rFonts w:ascii="Gill Sans MT" w:eastAsia="Calibri" w:hAnsi="Gill Sans MT" w:cs="Calibri"/>
                <w:b/>
                <w:bCs/>
                <w:kern w:val="2"/>
                <w:sz w:val="22"/>
                <w:szCs w:val="22"/>
                <w:lang/>
                <w14:ligatures w14:val="standardContextual"/>
              </w:rPr>
              <w:t>:</w:t>
            </w:r>
            <w:r w:rsidRPr="00376196">
              <w:rPr>
                <w:rFonts w:ascii="Gill Sans MT" w:eastAsia="Calibri" w:hAnsi="Gill Sans MT" w:cs="Calibri"/>
                <w:kern w:val="2"/>
                <w:sz w:val="22"/>
                <w:szCs w:val="22"/>
                <w:lang/>
                <w14:ligatures w14:val="standardContextual"/>
              </w:rPr>
              <w:t xml:space="preserve"> </w:t>
            </w:r>
            <w:r w:rsidRPr="00376196">
              <w:rPr>
                <w:rFonts w:ascii="Gill Sans MT" w:eastAsia="Calibri" w:hAnsi="Gill Sans MT" w:cs="Calibri"/>
                <w:kern w:val="2"/>
                <w:sz w:val="22"/>
                <w:szCs w:val="22"/>
                <w:lang w:val="en-US"/>
                <w14:ligatures w14:val="standardContextual"/>
              </w:rPr>
              <w:t>Akobo East (30%), Walgak-Akobo West (70%)</w:t>
            </w:r>
          </w:p>
          <w:p w14:paraId="652741FD" w14:textId="77777777" w:rsidR="00376196" w:rsidRPr="00376196" w:rsidRDefault="00376196" w:rsidP="00376196">
            <w:pPr>
              <w:spacing w:after="160" w:line="259" w:lineRule="auto"/>
              <w:rPr>
                <w:rFonts w:ascii="Gill Sans MT" w:eastAsia="Calibri" w:hAnsi="Gill Sans MT" w:cs="Calibri"/>
                <w:kern w:val="2"/>
                <w:sz w:val="22"/>
                <w:szCs w:val="22"/>
                <w:lang w:val="en-US"/>
                <w14:ligatures w14:val="standardContextual"/>
              </w:rPr>
            </w:pPr>
            <w:r w:rsidRPr="00376196">
              <w:rPr>
                <w:rFonts w:ascii="Gill Sans MT" w:eastAsia="Calibri" w:hAnsi="Gill Sans MT" w:cs="Calibri"/>
                <w:b/>
                <w:bCs/>
                <w:kern w:val="2"/>
                <w:sz w:val="22"/>
                <w:szCs w:val="22"/>
                <w:lang/>
                <w14:ligatures w14:val="standardContextual"/>
              </w:rPr>
              <w:t>Reports to:</w:t>
            </w:r>
            <w:r w:rsidRPr="00376196">
              <w:rPr>
                <w:rFonts w:ascii="Gill Sans MT" w:eastAsia="Calibri" w:hAnsi="Gill Sans MT" w:cs="Calibri"/>
                <w:kern w:val="2"/>
                <w:sz w:val="22"/>
                <w:szCs w:val="22"/>
                <w:lang/>
                <w14:ligatures w14:val="standardContextual"/>
              </w:rPr>
              <w:t xml:space="preserve"> </w:t>
            </w:r>
            <w:r w:rsidRPr="00376196">
              <w:rPr>
                <w:rFonts w:ascii="Gill Sans MT" w:eastAsia="Calibri" w:hAnsi="Gill Sans MT" w:cs="Calibri"/>
                <w:kern w:val="2"/>
                <w:sz w:val="22"/>
                <w:szCs w:val="22"/>
                <w:lang w:val="en-US"/>
                <w14:ligatures w14:val="standardContextual"/>
              </w:rPr>
              <w:t xml:space="preserve">HSTP project manager </w:t>
            </w:r>
          </w:p>
          <w:p w14:paraId="2E1B7D26" w14:textId="77777777" w:rsidR="00376196" w:rsidRPr="00376196" w:rsidRDefault="00376196" w:rsidP="00376196">
            <w:pPr>
              <w:spacing w:after="160" w:line="259" w:lineRule="auto"/>
              <w:rPr>
                <w:rFonts w:ascii="Gill Sans MT" w:eastAsia="Calibri" w:hAnsi="Gill Sans MT" w:cs="Calibri"/>
                <w:kern w:val="2"/>
                <w:sz w:val="22"/>
                <w:szCs w:val="22"/>
                <w:lang w:val="en-US"/>
                <w14:ligatures w14:val="standardContextual"/>
              </w:rPr>
            </w:pPr>
            <w:r w:rsidRPr="00376196">
              <w:rPr>
                <w:rFonts w:ascii="Gill Sans MT" w:eastAsia="Calibri" w:hAnsi="Gill Sans MT" w:cs="Calibri"/>
                <w:b/>
                <w:bCs/>
                <w:kern w:val="2"/>
                <w:sz w:val="22"/>
                <w:szCs w:val="22"/>
                <w:lang w:val="en-US"/>
                <w14:ligatures w14:val="standardContextual"/>
              </w:rPr>
              <w:t>Role Internal Interaction:</w:t>
            </w:r>
            <w:r w:rsidRPr="00376196">
              <w:rPr>
                <w:rFonts w:ascii="Gill Sans MT" w:eastAsia="Calibri" w:hAnsi="Gill Sans MT" w:cs="Calibri"/>
                <w:kern w:val="2"/>
                <w:sz w:val="22"/>
                <w:szCs w:val="22"/>
                <w:lang w:val="en-US"/>
                <w14:ligatures w14:val="standardContextual"/>
              </w:rPr>
              <w:t xml:space="preserve"> Medical Logistician, HMIS officer, </w:t>
            </w:r>
          </w:p>
          <w:p w14:paraId="0746209A" w14:textId="0F1A618B" w:rsidR="00376196" w:rsidRPr="005F3F1A" w:rsidRDefault="00376196" w:rsidP="00376196">
            <w:pPr>
              <w:spacing w:after="160" w:line="259" w:lineRule="auto"/>
              <w:rPr>
                <w:rFonts w:ascii="Gill Sans MT" w:eastAsia="Calibri" w:hAnsi="Gill Sans MT" w:cs="Calibri"/>
                <w:kern w:val="2"/>
                <w:sz w:val="22"/>
                <w:szCs w:val="22"/>
                <w:lang w:val="en-US"/>
                <w14:ligatures w14:val="standardContextual"/>
              </w:rPr>
            </w:pPr>
            <w:r w:rsidRPr="00376196">
              <w:rPr>
                <w:rFonts w:ascii="Gill Sans MT" w:eastAsia="Calibri" w:hAnsi="Gill Sans MT" w:cs="Calibri"/>
                <w:b/>
                <w:bCs/>
                <w:kern w:val="2"/>
                <w:sz w:val="22"/>
                <w:szCs w:val="22"/>
                <w:lang w:val="en-US"/>
                <w14:ligatures w14:val="standardContextual"/>
              </w:rPr>
              <w:t>Role Interaction County Health department:</w:t>
            </w:r>
            <w:r w:rsidRPr="00376196">
              <w:rPr>
                <w:rFonts w:ascii="Gill Sans MT" w:eastAsia="Calibri" w:hAnsi="Gill Sans MT" w:cs="Calibri"/>
                <w:kern w:val="2"/>
                <w:sz w:val="22"/>
                <w:szCs w:val="22"/>
                <w:lang w:val="en-US"/>
                <w14:ligatures w14:val="standardContextual"/>
              </w:rPr>
              <w:t xml:space="preserve"> County Health Director, County Health Team, PHCC and PHCU In-charges, BHT.</w:t>
            </w:r>
          </w:p>
          <w:p w14:paraId="075BBE66" w14:textId="0C8EF7B7" w:rsidR="008C5204" w:rsidRPr="005F3F1A" w:rsidRDefault="008C5204" w:rsidP="008C5204">
            <w:pPr>
              <w:rPr>
                <w:rFonts w:ascii="Gill Sans MT" w:hAnsi="Gill Sans MT" w:cs="Arial"/>
                <w:b/>
                <w:sz w:val="22"/>
                <w:szCs w:val="22"/>
              </w:rPr>
            </w:pPr>
          </w:p>
        </w:tc>
      </w:tr>
      <w:tr w:rsidR="00174203" w:rsidRPr="005F3F1A" w14:paraId="73DFEF18" w14:textId="77777777" w:rsidTr="00543A17">
        <w:tc>
          <w:tcPr>
            <w:tcW w:w="9498" w:type="dxa"/>
            <w:gridSpan w:val="3"/>
          </w:tcPr>
          <w:p w14:paraId="76122240" w14:textId="77777777" w:rsidR="0041556E" w:rsidRPr="005F3F1A" w:rsidRDefault="0041556E" w:rsidP="0041556E">
            <w:pPr>
              <w:pStyle w:val="ListParagraph"/>
              <w:tabs>
                <w:tab w:val="left" w:pos="2977"/>
              </w:tabs>
              <w:jc w:val="both"/>
              <w:rPr>
                <w:rFonts w:ascii="Gill Sans MT" w:hAnsi="Gill Sans MT" w:cs="Arial"/>
                <w:b/>
                <w:sz w:val="22"/>
                <w:szCs w:val="22"/>
              </w:rPr>
            </w:pPr>
          </w:p>
          <w:p w14:paraId="4AD0DED9" w14:textId="77777777" w:rsidR="00376196" w:rsidRPr="00376196" w:rsidRDefault="00376196" w:rsidP="00D0764E">
            <w:pPr>
              <w:keepNext/>
              <w:keepLines/>
              <w:spacing w:before="40" w:after="160" w:line="259" w:lineRule="auto"/>
              <w:outlineLvl w:val="1"/>
              <w:rPr>
                <w:rFonts w:ascii="Gill Sans MT" w:hAnsi="Gill Sans MT" w:cs="Calibri"/>
                <w:b/>
                <w:bCs/>
                <w:color w:val="000000"/>
                <w:kern w:val="2"/>
                <w:sz w:val="22"/>
                <w:szCs w:val="22"/>
                <w:lang/>
                <w14:ligatures w14:val="standardContextual"/>
              </w:rPr>
            </w:pPr>
            <w:r w:rsidRPr="00376196">
              <w:rPr>
                <w:rFonts w:ascii="Gill Sans MT" w:hAnsi="Gill Sans MT" w:cs="Calibri"/>
                <w:b/>
                <w:bCs/>
                <w:color w:val="000000"/>
                <w:kern w:val="2"/>
                <w:sz w:val="22"/>
                <w:szCs w:val="22"/>
                <w:lang/>
                <w14:ligatures w14:val="standardContextual"/>
              </w:rPr>
              <w:t xml:space="preserve">Key responsibilities </w:t>
            </w:r>
          </w:p>
          <w:p w14:paraId="4A01F4F0" w14:textId="77777777" w:rsidR="00376196" w:rsidRPr="00376196" w:rsidRDefault="00376196" w:rsidP="00376196">
            <w:pPr>
              <w:spacing w:after="160" w:line="259" w:lineRule="auto"/>
              <w:rPr>
                <w:rFonts w:ascii="Gill Sans MT" w:eastAsia="Calibri" w:hAnsi="Gill Sans MT" w:cs="Calibri"/>
                <w:b/>
                <w:bCs/>
                <w:kern w:val="2"/>
                <w:sz w:val="22"/>
                <w:szCs w:val="22"/>
                <w:lang/>
                <w14:ligatures w14:val="standardContextual"/>
              </w:rPr>
            </w:pPr>
            <w:r w:rsidRPr="00376196">
              <w:rPr>
                <w:rFonts w:ascii="Gill Sans MT" w:eastAsia="Calibri" w:hAnsi="Gill Sans MT" w:cs="Calibri"/>
                <w:b/>
                <w:bCs/>
                <w:kern w:val="2"/>
                <w:sz w:val="22"/>
                <w:szCs w:val="22"/>
                <w:lang/>
                <w14:ligatures w14:val="standardContextual"/>
              </w:rPr>
              <w:t xml:space="preserve">Effective Health Project/Program implementation </w:t>
            </w:r>
          </w:p>
          <w:p w14:paraId="481E6751" w14:textId="77777777" w:rsidR="00376196" w:rsidRPr="00376196" w:rsidRDefault="00376196" w:rsidP="00BE7972">
            <w:pPr>
              <w:numPr>
                <w:ilvl w:val="0"/>
                <w:numId w:val="5"/>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Planning and implementing integrated outreach clinics (ANC, under-five, EPI) in communities, IDPs and affected communities in collaboration with nutrition teams</w:t>
            </w:r>
          </w:p>
          <w:p w14:paraId="516E56E1" w14:textId="77777777" w:rsidR="00376196" w:rsidRPr="00376196" w:rsidRDefault="00376196" w:rsidP="00BE7972">
            <w:pPr>
              <w:numPr>
                <w:ilvl w:val="0"/>
                <w:numId w:val="5"/>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Print, distribute and ensure utilization and compliance with Health policies, standards and guideline stipulated by the national Ministry of Health (MoH) and WHO in MNH, IMNCI, BHI. </w:t>
            </w:r>
          </w:p>
          <w:p w14:paraId="1107E862" w14:textId="77777777" w:rsidR="00376196" w:rsidRPr="00376196" w:rsidRDefault="00376196" w:rsidP="00BE7972">
            <w:pPr>
              <w:numPr>
                <w:ilvl w:val="0"/>
                <w:numId w:val="5"/>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Assist the County BHI supervisor in selection, training, deployment and monitoring BHTs including BHWs and supervisors in Akobo County.</w:t>
            </w:r>
          </w:p>
          <w:p w14:paraId="776AA7A1" w14:textId="77777777" w:rsidR="00376196" w:rsidRPr="00376196" w:rsidRDefault="00376196" w:rsidP="00BE7972">
            <w:pPr>
              <w:numPr>
                <w:ilvl w:val="0"/>
                <w:numId w:val="5"/>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Lead community sensitization and mobilization on health interventions. </w:t>
            </w:r>
          </w:p>
          <w:p w14:paraId="51ADB5E3" w14:textId="77777777" w:rsidR="00376196" w:rsidRPr="00376196" w:rsidRDefault="00376196" w:rsidP="00BE7972">
            <w:pPr>
              <w:numPr>
                <w:ilvl w:val="0"/>
                <w:numId w:val="5"/>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Assist the County Health Director in training of community workers and health facility staff in key intervention areas of; BEmONC, CMR, IMCI, BHI, EPI, IPC, disease outbreak, Emergence preparedness and response.</w:t>
            </w:r>
          </w:p>
          <w:p w14:paraId="10279C9C" w14:textId="77777777" w:rsidR="00376196" w:rsidRPr="00376196" w:rsidRDefault="00376196" w:rsidP="00BE7972">
            <w:pPr>
              <w:numPr>
                <w:ilvl w:val="0"/>
                <w:numId w:val="5"/>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lastRenderedPageBreak/>
              <w:t>Work with vaccinators and BHWs in tracking defaulters from the immunization program and scheduling outreach clinics</w:t>
            </w:r>
          </w:p>
          <w:p w14:paraId="5AAFC9AA" w14:textId="77777777" w:rsidR="00376196" w:rsidRPr="00376196" w:rsidRDefault="00376196" w:rsidP="00BE7972">
            <w:pPr>
              <w:numPr>
                <w:ilvl w:val="0"/>
                <w:numId w:val="5"/>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Facilitate weekly CME sessions with health facility staff on key interventions areas including rational use of drugs, medical documentation, reporting, management of obstetric complications, adherence to infection prevention and control practices</w:t>
            </w:r>
          </w:p>
          <w:p w14:paraId="24D8530E" w14:textId="77777777" w:rsidR="00376196" w:rsidRPr="00376196" w:rsidRDefault="00376196" w:rsidP="00BE7972">
            <w:pPr>
              <w:numPr>
                <w:ilvl w:val="0"/>
                <w:numId w:val="5"/>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Use HMIS data on forecasting of medical supplies, requisition and last mile delivery to health facilities. </w:t>
            </w:r>
          </w:p>
          <w:p w14:paraId="19F700D4" w14:textId="77777777" w:rsidR="00376196" w:rsidRPr="00376196" w:rsidRDefault="00376196" w:rsidP="00BE7972">
            <w:pPr>
              <w:numPr>
                <w:ilvl w:val="0"/>
                <w:numId w:val="5"/>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In collaboration with medical logistician, conduct monthly and quarterly inventory of pharmaceutical and medical supplies at County medical stores and health facilities. </w:t>
            </w:r>
          </w:p>
          <w:p w14:paraId="33E77618" w14:textId="77777777" w:rsidR="00376196" w:rsidRPr="00376196" w:rsidRDefault="00376196" w:rsidP="00BE7972">
            <w:pPr>
              <w:numPr>
                <w:ilvl w:val="0"/>
                <w:numId w:val="5"/>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Train Health Workers on rational prescription of drugs </w:t>
            </w:r>
          </w:p>
          <w:p w14:paraId="51AA4F95" w14:textId="77777777" w:rsidR="00376196" w:rsidRPr="00376196" w:rsidRDefault="00376196" w:rsidP="00376196">
            <w:pPr>
              <w:spacing w:after="160" w:line="259" w:lineRule="auto"/>
              <w:ind w:left="720"/>
              <w:contextualSpacing/>
              <w:rPr>
                <w:rFonts w:ascii="Gill Sans MT" w:eastAsia="Calibri" w:hAnsi="Gill Sans MT" w:cs="Calibri"/>
                <w:kern w:val="2"/>
                <w:sz w:val="22"/>
                <w:szCs w:val="22"/>
                <w:lang/>
                <w14:ligatures w14:val="standardContextual"/>
              </w:rPr>
            </w:pPr>
          </w:p>
          <w:p w14:paraId="0DBBF14E" w14:textId="77777777" w:rsidR="00376196" w:rsidRPr="00376196" w:rsidRDefault="00376196" w:rsidP="00376196">
            <w:pPr>
              <w:spacing w:after="160" w:line="259" w:lineRule="auto"/>
              <w:rPr>
                <w:rFonts w:ascii="Gill Sans MT" w:eastAsia="Calibri" w:hAnsi="Gill Sans MT" w:cs="Calibri"/>
                <w:b/>
                <w:bCs/>
                <w:kern w:val="2"/>
                <w:sz w:val="22"/>
                <w:szCs w:val="22"/>
                <w:lang/>
                <w14:ligatures w14:val="standardContextual"/>
              </w:rPr>
            </w:pPr>
            <w:r w:rsidRPr="00376196">
              <w:rPr>
                <w:rFonts w:ascii="Gill Sans MT" w:eastAsia="Calibri" w:hAnsi="Gill Sans MT" w:cs="Calibri"/>
                <w:b/>
                <w:bCs/>
                <w:kern w:val="2"/>
                <w:sz w:val="22"/>
                <w:szCs w:val="22"/>
                <w:lang/>
                <w14:ligatures w14:val="standardContextual"/>
              </w:rPr>
              <w:t xml:space="preserve">Management and Coordination </w:t>
            </w:r>
          </w:p>
          <w:p w14:paraId="7E24FF92" w14:textId="77777777" w:rsidR="00376196" w:rsidRPr="00376196" w:rsidRDefault="00376196" w:rsidP="00BE7972">
            <w:pPr>
              <w:numPr>
                <w:ilvl w:val="0"/>
                <w:numId w:val="6"/>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Oversee the technical aspects of the implementation and coordination of PHC/RH/BHI program in Akobo County. </w:t>
            </w:r>
          </w:p>
          <w:p w14:paraId="6C6D73C1" w14:textId="77777777" w:rsidR="00376196" w:rsidRPr="00376196" w:rsidRDefault="00376196" w:rsidP="00BE7972">
            <w:pPr>
              <w:numPr>
                <w:ilvl w:val="0"/>
                <w:numId w:val="6"/>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Develop weekly and monthly activity plans for RH, BHI, PHC activities in collaboration with the CHD and nutrition teams</w:t>
            </w:r>
          </w:p>
          <w:p w14:paraId="3DFEACB9" w14:textId="77777777" w:rsidR="00376196" w:rsidRPr="00376196" w:rsidRDefault="00376196" w:rsidP="00BE7972">
            <w:pPr>
              <w:numPr>
                <w:ilvl w:val="0"/>
                <w:numId w:val="6"/>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Coordinate day to day RH and PHC, RH, BHI activities integrated with nutrition activities.</w:t>
            </w:r>
          </w:p>
          <w:p w14:paraId="6E35078D" w14:textId="77777777" w:rsidR="00376196" w:rsidRPr="00376196" w:rsidRDefault="00376196" w:rsidP="00BE7972">
            <w:pPr>
              <w:numPr>
                <w:ilvl w:val="0"/>
                <w:numId w:val="6"/>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Represent SCI at County health and nutrition coordination, health working groups and humanitarian forums. </w:t>
            </w:r>
          </w:p>
          <w:p w14:paraId="036F9DF8" w14:textId="77777777" w:rsidR="00376196" w:rsidRPr="00376196" w:rsidRDefault="00376196" w:rsidP="00BE7972">
            <w:pPr>
              <w:numPr>
                <w:ilvl w:val="0"/>
                <w:numId w:val="6"/>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Organise and participate Joint Health and humanitarian assessments and Joint support quarterly Supportive supervision with county health departments. </w:t>
            </w:r>
          </w:p>
          <w:p w14:paraId="6C0BDC60" w14:textId="77777777" w:rsidR="00376196" w:rsidRPr="00376196" w:rsidRDefault="00376196" w:rsidP="00BE7972">
            <w:pPr>
              <w:numPr>
                <w:ilvl w:val="0"/>
                <w:numId w:val="6"/>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Plan and participate in monthly and quarterly HSTP review meeting. </w:t>
            </w:r>
          </w:p>
          <w:p w14:paraId="1E12524D" w14:textId="77777777" w:rsidR="00376196" w:rsidRPr="00376196" w:rsidRDefault="00376196" w:rsidP="00BE7972">
            <w:pPr>
              <w:numPr>
                <w:ilvl w:val="0"/>
                <w:numId w:val="6"/>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Build a positive working relationship with local Communities, local government, the CHD and other local IPs. </w:t>
            </w:r>
          </w:p>
          <w:p w14:paraId="53D435A2" w14:textId="77777777" w:rsidR="00376196" w:rsidRPr="00376196" w:rsidRDefault="00376196" w:rsidP="004721D5">
            <w:pPr>
              <w:spacing w:after="160" w:line="259" w:lineRule="auto"/>
              <w:contextualSpacing/>
              <w:rPr>
                <w:rFonts w:ascii="Gill Sans MT" w:eastAsia="Calibri" w:hAnsi="Gill Sans MT" w:cs="Calibri"/>
                <w:kern w:val="2"/>
                <w:sz w:val="22"/>
                <w:szCs w:val="22"/>
                <w:lang/>
                <w14:ligatures w14:val="standardContextual"/>
              </w:rPr>
            </w:pPr>
          </w:p>
          <w:p w14:paraId="605BF09D" w14:textId="77777777" w:rsidR="00376196" w:rsidRPr="00376196" w:rsidRDefault="00376196" w:rsidP="00376196">
            <w:pPr>
              <w:spacing w:after="160" w:line="259" w:lineRule="auto"/>
              <w:rPr>
                <w:rFonts w:ascii="Gill Sans MT" w:eastAsia="Calibri" w:hAnsi="Gill Sans MT" w:cs="Calibri"/>
                <w:b/>
                <w:bCs/>
                <w:kern w:val="2"/>
                <w:sz w:val="22"/>
                <w:szCs w:val="22"/>
                <w:lang/>
                <w14:ligatures w14:val="standardContextual"/>
              </w:rPr>
            </w:pPr>
            <w:r w:rsidRPr="00376196">
              <w:rPr>
                <w:rFonts w:ascii="Gill Sans MT" w:eastAsia="Calibri" w:hAnsi="Gill Sans MT" w:cs="Calibri"/>
                <w:b/>
                <w:bCs/>
                <w:kern w:val="2"/>
                <w:sz w:val="22"/>
                <w:szCs w:val="22"/>
                <w:lang/>
                <w14:ligatures w14:val="standardContextual"/>
              </w:rPr>
              <w:t xml:space="preserve">Monitoring and Reporting </w:t>
            </w:r>
          </w:p>
          <w:p w14:paraId="422AB37E" w14:textId="77777777" w:rsidR="00376196" w:rsidRPr="00376196" w:rsidRDefault="00376196" w:rsidP="00BE7972">
            <w:pPr>
              <w:numPr>
                <w:ilvl w:val="0"/>
                <w:numId w:val="5"/>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Support the Health facility In-charges, BHIs supervisors through supportive supervision, on-job coaching and mentorship on facility management, Micro-planning, pharmaceutical inventory, HMIS reporting. </w:t>
            </w:r>
          </w:p>
          <w:p w14:paraId="7B34B74C" w14:textId="77777777" w:rsidR="00376196" w:rsidRPr="00376196" w:rsidRDefault="00376196" w:rsidP="00BE7972">
            <w:pPr>
              <w:numPr>
                <w:ilvl w:val="0"/>
                <w:numId w:val="7"/>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Conduct monthly clinical assessments and IPC assessments using checklists and quality benchmark tools in ensuring adherence to standard operating procedures in delivery of health services in health facilities </w:t>
            </w:r>
          </w:p>
          <w:p w14:paraId="3068C63D" w14:textId="77777777" w:rsidR="00376196" w:rsidRPr="00376196" w:rsidRDefault="00376196" w:rsidP="00BE7972">
            <w:pPr>
              <w:numPr>
                <w:ilvl w:val="0"/>
                <w:numId w:val="7"/>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Facilitate facility-based data review meetings with health facility staff in collaboration with the County HMIS, M&amp;E officers and CHD in tracking performance against key service delivery indicators</w:t>
            </w:r>
          </w:p>
          <w:p w14:paraId="3E89CDBB" w14:textId="77777777" w:rsidR="00376196" w:rsidRPr="00376196" w:rsidRDefault="00376196" w:rsidP="00BE7972">
            <w:pPr>
              <w:numPr>
                <w:ilvl w:val="0"/>
                <w:numId w:val="6"/>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Develop and track Implementation plans including logistic, procurement, monitoring and capacity building plans. </w:t>
            </w:r>
          </w:p>
          <w:p w14:paraId="47A641EB" w14:textId="77777777" w:rsidR="00376196" w:rsidRPr="00376196" w:rsidRDefault="00376196" w:rsidP="00BE7972">
            <w:pPr>
              <w:numPr>
                <w:ilvl w:val="0"/>
                <w:numId w:val="7"/>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Support the M&amp;E officer in ensuring quality data collection and reporting from all supported health facilities and transmission to weekly IDSR </w:t>
            </w:r>
            <w:r w:rsidRPr="00376196">
              <w:rPr>
                <w:rFonts w:ascii="Gill Sans MT" w:eastAsia="Calibri" w:hAnsi="Gill Sans MT" w:cs="Calibri"/>
                <w:kern w:val="2"/>
                <w:sz w:val="22"/>
                <w:szCs w:val="22"/>
                <w:lang w:val="en-US"/>
                <w14:ligatures w14:val="standardContextual"/>
              </w:rPr>
              <w:t xml:space="preserve">&amp; EWARNS </w:t>
            </w:r>
            <w:r w:rsidRPr="00376196">
              <w:rPr>
                <w:rFonts w:ascii="Gill Sans MT" w:eastAsia="Calibri" w:hAnsi="Gill Sans MT" w:cs="Calibri"/>
                <w:kern w:val="2"/>
                <w:sz w:val="22"/>
                <w:szCs w:val="22"/>
                <w:lang/>
                <w14:ligatures w14:val="standardContextual"/>
              </w:rPr>
              <w:t>and Monthly DHIS</w:t>
            </w:r>
            <w:r w:rsidRPr="00376196">
              <w:rPr>
                <w:rFonts w:ascii="Gill Sans MT" w:eastAsia="Calibri" w:hAnsi="Gill Sans MT" w:cs="Calibri"/>
                <w:kern w:val="2"/>
                <w:sz w:val="22"/>
                <w:szCs w:val="22"/>
                <w:lang w:val="en-US"/>
                <w14:ligatures w14:val="standardContextual"/>
              </w:rPr>
              <w:t>2</w:t>
            </w:r>
            <w:r w:rsidRPr="00376196">
              <w:rPr>
                <w:rFonts w:ascii="Gill Sans MT" w:eastAsia="Calibri" w:hAnsi="Gill Sans MT" w:cs="Calibri"/>
                <w:kern w:val="2"/>
                <w:sz w:val="22"/>
                <w:szCs w:val="22"/>
                <w:lang/>
                <w14:ligatures w14:val="standardContextual"/>
              </w:rPr>
              <w:t xml:space="preserve"> reporting platforms. </w:t>
            </w:r>
          </w:p>
          <w:p w14:paraId="503BBD0C" w14:textId="77777777" w:rsidR="00376196" w:rsidRPr="00376196" w:rsidRDefault="00376196" w:rsidP="00BE7972">
            <w:pPr>
              <w:numPr>
                <w:ilvl w:val="0"/>
                <w:numId w:val="7"/>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Ensure timely and quality weekly, monthly and quarterly reporting on HSTP project activities and HMIS indicator progress.</w:t>
            </w:r>
          </w:p>
          <w:p w14:paraId="1ED045AF" w14:textId="77777777" w:rsidR="00376196" w:rsidRPr="00376196" w:rsidRDefault="00376196" w:rsidP="00BE7972">
            <w:pPr>
              <w:numPr>
                <w:ilvl w:val="0"/>
                <w:numId w:val="7"/>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Facilitate development of case studies, success stories and documentation of best practices in project implementation</w:t>
            </w:r>
          </w:p>
          <w:p w14:paraId="370E19A0" w14:textId="77777777" w:rsidR="00376196" w:rsidRPr="00376196" w:rsidRDefault="00376196" w:rsidP="00BE7972">
            <w:pPr>
              <w:numPr>
                <w:ilvl w:val="0"/>
                <w:numId w:val="7"/>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Support the HSTP PM in preparing presentations and participate in health program and HSTP project review meetings with SCI Health technical teams, CHD and donors. </w:t>
            </w:r>
          </w:p>
          <w:p w14:paraId="32F9DACE" w14:textId="77777777" w:rsidR="00376196" w:rsidRPr="00376196" w:rsidRDefault="00376196" w:rsidP="00BE7972">
            <w:pPr>
              <w:numPr>
                <w:ilvl w:val="0"/>
                <w:numId w:val="7"/>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 xml:space="preserve">Support the health facilities and medical logistician in tracking consumption status of tracer medications, submission of monthly consumption reports </w:t>
            </w:r>
          </w:p>
          <w:p w14:paraId="364BD5D9" w14:textId="77777777" w:rsidR="00376196" w:rsidRPr="005F3F1A" w:rsidRDefault="00376196" w:rsidP="00376196">
            <w:pPr>
              <w:tabs>
                <w:tab w:val="left" w:pos="2410"/>
              </w:tabs>
              <w:snapToGrid w:val="0"/>
              <w:jc w:val="both"/>
              <w:rPr>
                <w:rFonts w:ascii="Gill Sans MT" w:hAnsi="Gill Sans MT" w:cs="Arial"/>
                <w:b/>
                <w:sz w:val="22"/>
                <w:szCs w:val="22"/>
                <w:lang/>
              </w:rPr>
            </w:pPr>
          </w:p>
          <w:p w14:paraId="6DBFD875" w14:textId="1BDB412F" w:rsidR="003A2318" w:rsidRPr="005F3F1A" w:rsidRDefault="003A2318" w:rsidP="00376196">
            <w:pPr>
              <w:rPr>
                <w:rFonts w:ascii="Gill Sans MT" w:hAnsi="Gill Sans MT" w:cs="Arial"/>
                <w:sz w:val="22"/>
                <w:szCs w:val="22"/>
                <w:lang/>
              </w:rPr>
            </w:pPr>
          </w:p>
        </w:tc>
      </w:tr>
      <w:tr w:rsidR="00174203" w:rsidRPr="005F3F1A" w14:paraId="3F7EA371" w14:textId="77777777" w:rsidTr="00543A17">
        <w:tc>
          <w:tcPr>
            <w:tcW w:w="9498" w:type="dxa"/>
            <w:gridSpan w:val="3"/>
          </w:tcPr>
          <w:p w14:paraId="0AFFA0EE" w14:textId="77777777" w:rsidR="00427A1B" w:rsidRPr="005F3F1A" w:rsidRDefault="00427A1B" w:rsidP="00697BD1">
            <w:pPr>
              <w:snapToGrid w:val="0"/>
              <w:ind w:left="-24"/>
              <w:jc w:val="both"/>
              <w:rPr>
                <w:rFonts w:ascii="Gill Sans MT" w:hAnsi="Gill Sans MT" w:cs="Arial"/>
                <w:b/>
                <w:sz w:val="22"/>
                <w:szCs w:val="22"/>
              </w:rPr>
            </w:pPr>
          </w:p>
          <w:p w14:paraId="6761FAF7" w14:textId="77777777" w:rsidR="00427A1B" w:rsidRPr="005F3F1A" w:rsidRDefault="00427A1B" w:rsidP="00697BD1">
            <w:pPr>
              <w:snapToGrid w:val="0"/>
              <w:ind w:left="-24"/>
              <w:jc w:val="both"/>
              <w:rPr>
                <w:rFonts w:ascii="Gill Sans MT" w:hAnsi="Gill Sans MT" w:cs="Arial"/>
                <w:b/>
                <w:sz w:val="22"/>
                <w:szCs w:val="22"/>
              </w:rPr>
            </w:pPr>
          </w:p>
          <w:p w14:paraId="70E46FD1" w14:textId="0BCD8B34" w:rsidR="008264D8" w:rsidRPr="005F3F1A" w:rsidRDefault="008264D8" w:rsidP="00697BD1">
            <w:pPr>
              <w:snapToGrid w:val="0"/>
              <w:ind w:left="-24"/>
              <w:jc w:val="both"/>
              <w:rPr>
                <w:rFonts w:ascii="Gill Sans MT" w:hAnsi="Gill Sans MT" w:cs="Arial"/>
                <w:sz w:val="22"/>
                <w:szCs w:val="22"/>
              </w:rPr>
            </w:pPr>
            <w:r w:rsidRPr="005F3F1A">
              <w:rPr>
                <w:rFonts w:ascii="Gill Sans MT" w:hAnsi="Gill Sans MT" w:cs="Arial"/>
                <w:b/>
                <w:sz w:val="22"/>
                <w:szCs w:val="22"/>
              </w:rPr>
              <w:t>BEHAVIOURS (Values in Practice</w:t>
            </w:r>
            <w:r w:rsidR="00976514" w:rsidRPr="005F3F1A">
              <w:rPr>
                <w:rFonts w:ascii="Gill Sans MT" w:hAnsi="Gill Sans MT" w:cs="Arial"/>
                <w:sz w:val="22"/>
                <w:szCs w:val="22"/>
              </w:rPr>
              <w:t>:</w:t>
            </w:r>
          </w:p>
          <w:p w14:paraId="2370B8C2" w14:textId="77777777" w:rsidR="00376196" w:rsidRPr="005F3F1A" w:rsidRDefault="00376196" w:rsidP="00697BD1">
            <w:pPr>
              <w:snapToGrid w:val="0"/>
              <w:ind w:left="-24"/>
              <w:jc w:val="both"/>
              <w:rPr>
                <w:rFonts w:ascii="Gill Sans MT" w:hAnsi="Gill Sans MT" w:cs="Arial"/>
                <w:b/>
                <w:i/>
                <w:color w:val="FF0000"/>
                <w:sz w:val="22"/>
                <w:szCs w:val="22"/>
              </w:rPr>
            </w:pPr>
          </w:p>
          <w:p w14:paraId="5ABA05C9" w14:textId="77777777" w:rsidR="00376196" w:rsidRPr="00376196" w:rsidRDefault="00376196" w:rsidP="00376196">
            <w:pPr>
              <w:spacing w:after="160" w:line="259" w:lineRule="auto"/>
              <w:rPr>
                <w:rFonts w:ascii="Gill Sans MT" w:eastAsia="Calibri" w:hAnsi="Gill Sans MT" w:cs="Calibri"/>
                <w:b/>
                <w:bCs/>
                <w:kern w:val="2"/>
                <w:sz w:val="22"/>
                <w:szCs w:val="22"/>
                <w:lang w:val="en-US"/>
                <w14:ligatures w14:val="standardContextual"/>
              </w:rPr>
            </w:pPr>
            <w:r w:rsidRPr="00376196">
              <w:rPr>
                <w:rFonts w:ascii="Gill Sans MT" w:eastAsia="Calibri" w:hAnsi="Gill Sans MT" w:cs="Calibri"/>
                <w:b/>
                <w:bCs/>
                <w:kern w:val="2"/>
                <w:sz w:val="22"/>
                <w:szCs w:val="22"/>
                <w:lang/>
                <w14:ligatures w14:val="standardContextual"/>
              </w:rPr>
              <w:t>Accountability:</w:t>
            </w:r>
          </w:p>
          <w:p w14:paraId="2D7CD759" w14:textId="77777777" w:rsidR="00376196" w:rsidRPr="00376196" w:rsidRDefault="00376196" w:rsidP="00BE7972">
            <w:pPr>
              <w:numPr>
                <w:ilvl w:val="0"/>
                <w:numId w:val="10"/>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val="en-US"/>
                <w14:ligatures w14:val="standardContextual"/>
              </w:rPr>
              <w:t>H</w:t>
            </w:r>
            <w:r w:rsidRPr="00376196">
              <w:rPr>
                <w:rFonts w:ascii="Gill Sans MT" w:eastAsia="Calibri" w:hAnsi="Gill Sans MT" w:cs="Calibri"/>
                <w:kern w:val="2"/>
                <w:sz w:val="22"/>
                <w:szCs w:val="22"/>
                <w:lang/>
                <w14:ligatures w14:val="standardContextual"/>
              </w:rPr>
              <w:t>olds self-accountable for making decisions, managing resources efficiently, achieving and role modelling Save the Children values</w:t>
            </w:r>
          </w:p>
          <w:p w14:paraId="295E3751" w14:textId="77777777" w:rsidR="00376196" w:rsidRPr="00376196" w:rsidRDefault="00376196" w:rsidP="00BE7972">
            <w:pPr>
              <w:numPr>
                <w:ilvl w:val="0"/>
                <w:numId w:val="10"/>
              </w:numPr>
              <w:spacing w:after="160" w:line="259" w:lineRule="auto"/>
              <w:contextualSpacing/>
              <w:rPr>
                <w:rFonts w:ascii="Gill Sans MT" w:eastAsia="Calibri" w:hAnsi="Gill Sans MT" w:cs="Calibri"/>
                <w:kern w:val="2"/>
                <w:sz w:val="22"/>
                <w:szCs w:val="22"/>
                <w:lang w:val="en-US"/>
                <w14:ligatures w14:val="standardContextual"/>
              </w:rPr>
            </w:pPr>
            <w:r w:rsidRPr="00376196">
              <w:rPr>
                <w:rFonts w:ascii="Gill Sans MT" w:eastAsia="Calibri" w:hAnsi="Gill Sans MT" w:cs="Calibri"/>
                <w:kern w:val="2"/>
                <w:sz w:val="22"/>
                <w:szCs w:val="22"/>
                <w:lang/>
                <w14:ligatures w14:val="standardContextual"/>
              </w:rPr>
              <w:t>Holds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1E7CEAEE" w14:textId="77777777" w:rsidR="00376196" w:rsidRPr="00376196" w:rsidRDefault="00376196" w:rsidP="00376196">
            <w:pPr>
              <w:spacing w:after="160" w:line="259" w:lineRule="auto"/>
              <w:rPr>
                <w:rFonts w:ascii="Gill Sans MT" w:eastAsia="Calibri" w:hAnsi="Gill Sans MT" w:cs="Calibri"/>
                <w:b/>
                <w:bCs/>
                <w:kern w:val="2"/>
                <w:sz w:val="22"/>
                <w:szCs w:val="22"/>
                <w:lang w:val="en-US"/>
                <w14:ligatures w14:val="standardContextual"/>
              </w:rPr>
            </w:pPr>
            <w:r w:rsidRPr="00376196">
              <w:rPr>
                <w:rFonts w:ascii="Gill Sans MT" w:eastAsia="Calibri" w:hAnsi="Gill Sans MT" w:cs="Calibri"/>
                <w:b/>
                <w:bCs/>
                <w:kern w:val="2"/>
                <w:sz w:val="22"/>
                <w:szCs w:val="22"/>
                <w:lang/>
                <w14:ligatures w14:val="standardContextual"/>
              </w:rPr>
              <w:t>Ambition:</w:t>
            </w:r>
          </w:p>
          <w:p w14:paraId="394D7165" w14:textId="77777777" w:rsidR="00376196" w:rsidRPr="00376196" w:rsidRDefault="00376196" w:rsidP="00BE7972">
            <w:pPr>
              <w:numPr>
                <w:ilvl w:val="0"/>
                <w:numId w:val="9"/>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sets ambitious and challenging goals for themselves and their team, takes responsibility for their own personal development and encourages their team to do the same</w:t>
            </w:r>
          </w:p>
          <w:p w14:paraId="6B040DB9" w14:textId="77777777" w:rsidR="00376196" w:rsidRPr="00376196" w:rsidRDefault="00376196" w:rsidP="00BE7972">
            <w:pPr>
              <w:numPr>
                <w:ilvl w:val="0"/>
                <w:numId w:val="9"/>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widely shares their personal vision for Save the Children, engages and motivates others</w:t>
            </w:r>
          </w:p>
          <w:p w14:paraId="158F70D7" w14:textId="77777777" w:rsidR="00376196" w:rsidRPr="00376196" w:rsidRDefault="00376196" w:rsidP="00BE7972">
            <w:pPr>
              <w:numPr>
                <w:ilvl w:val="0"/>
                <w:numId w:val="9"/>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Future orientated, thinks strategically and on a global scale.</w:t>
            </w:r>
          </w:p>
          <w:p w14:paraId="3AE89AAF" w14:textId="77777777" w:rsidR="00376196" w:rsidRPr="00376196" w:rsidRDefault="00376196" w:rsidP="00376196">
            <w:pPr>
              <w:spacing w:after="160" w:line="259" w:lineRule="auto"/>
              <w:rPr>
                <w:rFonts w:ascii="Gill Sans MT" w:eastAsia="Calibri" w:hAnsi="Gill Sans MT" w:cs="Calibri"/>
                <w:b/>
                <w:bCs/>
                <w:kern w:val="2"/>
                <w:sz w:val="22"/>
                <w:szCs w:val="22"/>
                <w:lang w:val="en-US"/>
                <w14:ligatures w14:val="standardContextual"/>
              </w:rPr>
            </w:pPr>
            <w:r w:rsidRPr="00376196">
              <w:rPr>
                <w:rFonts w:ascii="Gill Sans MT" w:eastAsia="Calibri" w:hAnsi="Gill Sans MT" w:cs="Calibri"/>
                <w:b/>
                <w:bCs/>
                <w:kern w:val="2"/>
                <w:sz w:val="22"/>
                <w:szCs w:val="22"/>
                <w:lang/>
                <w14:ligatures w14:val="standardContextual"/>
              </w:rPr>
              <w:t>Collaboration:</w:t>
            </w:r>
          </w:p>
          <w:p w14:paraId="0882F65B" w14:textId="77777777" w:rsidR="00376196" w:rsidRPr="00376196" w:rsidRDefault="00376196" w:rsidP="00BE7972">
            <w:pPr>
              <w:numPr>
                <w:ilvl w:val="0"/>
                <w:numId w:val="8"/>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builds and maintains effective relationships, with their team, colleagues, Members and external partners and supporters</w:t>
            </w:r>
          </w:p>
          <w:p w14:paraId="2331BF2D" w14:textId="77777777" w:rsidR="00376196" w:rsidRPr="00376196" w:rsidRDefault="00376196" w:rsidP="00BE7972">
            <w:pPr>
              <w:numPr>
                <w:ilvl w:val="0"/>
                <w:numId w:val="8"/>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values diversity, sees it as a source of competitive strength</w:t>
            </w:r>
          </w:p>
          <w:p w14:paraId="467FEB14" w14:textId="77777777" w:rsidR="00376196" w:rsidRPr="00376196" w:rsidRDefault="00376196" w:rsidP="00BE7972">
            <w:pPr>
              <w:numPr>
                <w:ilvl w:val="0"/>
                <w:numId w:val="8"/>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Approachable, good listener, easy to talk to.</w:t>
            </w:r>
          </w:p>
          <w:p w14:paraId="346A2DEA" w14:textId="77777777" w:rsidR="00376196" w:rsidRPr="00376196" w:rsidRDefault="00376196" w:rsidP="00376196">
            <w:pPr>
              <w:spacing w:after="160" w:line="259" w:lineRule="auto"/>
              <w:rPr>
                <w:rFonts w:ascii="Gill Sans MT" w:eastAsia="Calibri" w:hAnsi="Gill Sans MT" w:cs="Calibri"/>
                <w:b/>
                <w:bCs/>
                <w:kern w:val="2"/>
                <w:sz w:val="22"/>
                <w:szCs w:val="22"/>
                <w:lang w:val="en-US"/>
                <w14:ligatures w14:val="standardContextual"/>
              </w:rPr>
            </w:pPr>
            <w:r w:rsidRPr="00376196">
              <w:rPr>
                <w:rFonts w:ascii="Gill Sans MT" w:eastAsia="Calibri" w:hAnsi="Gill Sans MT" w:cs="Calibri"/>
                <w:b/>
                <w:bCs/>
                <w:kern w:val="2"/>
                <w:sz w:val="22"/>
                <w:szCs w:val="22"/>
                <w:lang/>
                <w14:ligatures w14:val="standardContextual"/>
              </w:rPr>
              <w:t>Creativity:</w:t>
            </w:r>
          </w:p>
          <w:p w14:paraId="68704711" w14:textId="77777777" w:rsidR="00376196" w:rsidRPr="00376196" w:rsidRDefault="00376196" w:rsidP="00BE7972">
            <w:pPr>
              <w:numPr>
                <w:ilvl w:val="0"/>
                <w:numId w:val="11"/>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develops and encourages new and innovative solutions</w:t>
            </w:r>
          </w:p>
          <w:p w14:paraId="366347F2" w14:textId="77777777" w:rsidR="00376196" w:rsidRPr="00376196" w:rsidRDefault="00376196" w:rsidP="00BE7972">
            <w:pPr>
              <w:numPr>
                <w:ilvl w:val="0"/>
                <w:numId w:val="11"/>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Willing to take disciplined risks.</w:t>
            </w:r>
          </w:p>
          <w:p w14:paraId="19CBD08E" w14:textId="77777777" w:rsidR="00376196" w:rsidRPr="00376196" w:rsidRDefault="00376196" w:rsidP="00376196">
            <w:pPr>
              <w:spacing w:after="160" w:line="259" w:lineRule="auto"/>
              <w:rPr>
                <w:rFonts w:ascii="Gill Sans MT" w:eastAsia="Calibri" w:hAnsi="Gill Sans MT" w:cs="Calibri"/>
                <w:kern w:val="2"/>
                <w:sz w:val="22"/>
                <w:szCs w:val="22"/>
                <w:lang w:val="en-US"/>
                <w14:ligatures w14:val="standardContextual"/>
              </w:rPr>
            </w:pPr>
            <w:r w:rsidRPr="00376196">
              <w:rPr>
                <w:rFonts w:ascii="Gill Sans MT" w:eastAsia="Calibri" w:hAnsi="Gill Sans MT" w:cs="Calibri"/>
                <w:kern w:val="2"/>
                <w:sz w:val="22"/>
                <w:szCs w:val="22"/>
                <w:lang/>
                <w14:ligatures w14:val="standardContextual"/>
              </w:rPr>
              <w:t>Integrity:</w:t>
            </w:r>
          </w:p>
          <w:p w14:paraId="3B0C8F8F" w14:textId="77777777" w:rsidR="00376196" w:rsidRPr="00376196" w:rsidRDefault="00376196" w:rsidP="00BE7972">
            <w:pPr>
              <w:numPr>
                <w:ilvl w:val="0"/>
                <w:numId w:val="12"/>
              </w:numPr>
              <w:spacing w:after="160" w:line="259" w:lineRule="auto"/>
              <w:contextualSpacing/>
              <w:rPr>
                <w:rFonts w:ascii="Gill Sans MT" w:eastAsia="Calibri" w:hAnsi="Gill Sans MT" w:cs="Calibri"/>
                <w:kern w:val="2"/>
                <w:sz w:val="22"/>
                <w:szCs w:val="22"/>
                <w:lang/>
                <w14:ligatures w14:val="standardContextual"/>
              </w:rPr>
            </w:pPr>
            <w:r w:rsidRPr="00376196">
              <w:rPr>
                <w:rFonts w:ascii="Gill Sans MT" w:eastAsia="Calibri" w:hAnsi="Gill Sans MT" w:cs="Calibri"/>
                <w:kern w:val="2"/>
                <w:sz w:val="22"/>
                <w:szCs w:val="22"/>
                <w:lang/>
                <w14:ligatures w14:val="standardContextual"/>
              </w:rPr>
              <w:t>honest, encourages openness and transparency; demonstrates highest levels of integrity</w:t>
            </w:r>
          </w:p>
          <w:p w14:paraId="6F9EF089" w14:textId="77777777" w:rsidR="008264D8" w:rsidRPr="005F3F1A" w:rsidRDefault="008264D8" w:rsidP="00D0764E">
            <w:pPr>
              <w:suppressAutoHyphens/>
              <w:ind w:left="696"/>
              <w:jc w:val="both"/>
              <w:rPr>
                <w:rFonts w:ascii="Gill Sans MT" w:hAnsi="Gill Sans MT" w:cs="Arial"/>
                <w:b/>
                <w:sz w:val="22"/>
                <w:szCs w:val="22"/>
              </w:rPr>
            </w:pPr>
          </w:p>
        </w:tc>
      </w:tr>
      <w:tr w:rsidR="002B21C3" w:rsidRPr="005F3F1A" w14:paraId="02325D88" w14:textId="77777777" w:rsidTr="00543A17">
        <w:tc>
          <w:tcPr>
            <w:tcW w:w="9498" w:type="dxa"/>
            <w:gridSpan w:val="3"/>
          </w:tcPr>
          <w:p w14:paraId="785100A3" w14:textId="77777777" w:rsidR="002B21C3" w:rsidRPr="005F3F1A" w:rsidRDefault="00ED102A" w:rsidP="00697BD1">
            <w:pPr>
              <w:jc w:val="both"/>
              <w:rPr>
                <w:rFonts w:ascii="Gill Sans MT" w:hAnsi="Gill Sans MT" w:cs="Arial"/>
                <w:b/>
                <w:i/>
                <w:color w:val="808080"/>
                <w:sz w:val="22"/>
                <w:szCs w:val="22"/>
              </w:rPr>
            </w:pPr>
            <w:r w:rsidRPr="005F3F1A">
              <w:rPr>
                <w:rFonts w:ascii="Gill Sans MT" w:hAnsi="Gill Sans MT" w:cs="Arial"/>
                <w:b/>
                <w:sz w:val="22"/>
                <w:szCs w:val="22"/>
              </w:rPr>
              <w:t xml:space="preserve">QUALIFICATIONS  </w:t>
            </w:r>
          </w:p>
          <w:p w14:paraId="7C193847" w14:textId="77777777" w:rsidR="00F22DFA" w:rsidRPr="005F3F1A" w:rsidRDefault="00F22DFA" w:rsidP="00D0764E">
            <w:pPr>
              <w:jc w:val="both"/>
              <w:rPr>
                <w:rFonts w:ascii="Gill Sans MT" w:hAnsi="Gill Sans MT" w:cs="Arial"/>
                <w:sz w:val="22"/>
                <w:szCs w:val="22"/>
              </w:rPr>
            </w:pPr>
          </w:p>
          <w:p w14:paraId="599B7FC6" w14:textId="4A0DE913" w:rsidR="00D0764E" w:rsidRPr="005F3F1A" w:rsidRDefault="00D0764E" w:rsidP="00D0764E">
            <w:pPr>
              <w:spacing w:after="160" w:line="259" w:lineRule="auto"/>
              <w:rPr>
                <w:rFonts w:ascii="Gill Sans MT" w:hAnsi="Gill Sans MT" w:cs="Calibri"/>
                <w:color w:val="222222"/>
                <w:sz w:val="22"/>
                <w:szCs w:val="22"/>
                <w:lang/>
              </w:rPr>
            </w:pPr>
            <w:r w:rsidRPr="00D0764E">
              <w:rPr>
                <w:rFonts w:ascii="Gill Sans MT" w:hAnsi="Gill Sans MT" w:cs="Calibri"/>
                <w:color w:val="222222"/>
                <w:sz w:val="22"/>
                <w:szCs w:val="22"/>
                <w:lang/>
              </w:rPr>
              <w:t>Diploma/</w:t>
            </w:r>
            <w:r w:rsidRPr="005F3F1A">
              <w:rPr>
                <w:rFonts w:ascii="Gill Sans MT" w:hAnsi="Gill Sans MT" w:cs="Calibri"/>
                <w:color w:val="222222"/>
                <w:sz w:val="22"/>
                <w:szCs w:val="22"/>
                <w:lang/>
              </w:rPr>
              <w:t>bachelor’s degree in nursing</w:t>
            </w:r>
            <w:r w:rsidRPr="00D0764E">
              <w:rPr>
                <w:rFonts w:ascii="Gill Sans MT" w:hAnsi="Gill Sans MT" w:cs="Calibri"/>
                <w:color w:val="222222"/>
                <w:sz w:val="22"/>
                <w:szCs w:val="22"/>
                <w:lang/>
              </w:rPr>
              <w:t>, Midwifery/Clinical Medicine or Public Health.</w:t>
            </w:r>
          </w:p>
          <w:p w14:paraId="3BE5E950" w14:textId="583AB717" w:rsidR="00D0388F" w:rsidRPr="00D0388F" w:rsidRDefault="00D0388F" w:rsidP="00D0764E">
            <w:pPr>
              <w:spacing w:after="160" w:line="259" w:lineRule="auto"/>
              <w:rPr>
                <w:rFonts w:ascii="Gill Sans MT" w:hAnsi="Gill Sans MT" w:cs="Calibri"/>
                <w:b/>
                <w:color w:val="222222"/>
                <w:sz w:val="22"/>
                <w:szCs w:val="22"/>
                <w:lang w:val="en-US"/>
              </w:rPr>
            </w:pPr>
            <w:r w:rsidRPr="00D0388F">
              <w:rPr>
                <w:rFonts w:ascii="Gill Sans MT" w:hAnsi="Gill Sans MT" w:cs="Calibri"/>
                <w:b/>
                <w:color w:val="222222"/>
                <w:sz w:val="22"/>
                <w:szCs w:val="22"/>
                <w:lang w:val="en-US"/>
              </w:rPr>
              <w:t>Experience and Skills</w:t>
            </w:r>
          </w:p>
          <w:p w14:paraId="0BA425A3" w14:textId="77777777" w:rsidR="00D0388F" w:rsidRPr="00D0388F" w:rsidRDefault="00D0388F" w:rsidP="00BE7972">
            <w:pPr>
              <w:pStyle w:val="ListParagraph"/>
              <w:numPr>
                <w:ilvl w:val="0"/>
                <w:numId w:val="14"/>
              </w:numPr>
              <w:spacing w:after="160" w:line="259" w:lineRule="auto"/>
              <w:rPr>
                <w:rFonts w:ascii="Gill Sans MT" w:hAnsi="Gill Sans MT" w:cs="Calibri"/>
                <w:color w:val="222222"/>
                <w:sz w:val="22"/>
                <w:szCs w:val="22"/>
                <w:lang/>
              </w:rPr>
            </w:pPr>
            <w:r w:rsidRPr="00D0388F">
              <w:rPr>
                <w:rFonts w:ascii="Gill Sans MT" w:hAnsi="Gill Sans MT" w:cs="Calibri"/>
                <w:color w:val="222222"/>
                <w:sz w:val="22"/>
                <w:szCs w:val="22"/>
                <w:lang/>
              </w:rPr>
              <w:t>Experience of at least 3-5 years working in PHC settings, reproductive health and community health services including BHI.</w:t>
            </w:r>
          </w:p>
          <w:p w14:paraId="56BC8817" w14:textId="1BD78799" w:rsidR="00D0388F" w:rsidRPr="00D0388F" w:rsidRDefault="00D0388F" w:rsidP="00BE7972">
            <w:pPr>
              <w:pStyle w:val="ListParagraph"/>
              <w:numPr>
                <w:ilvl w:val="0"/>
                <w:numId w:val="14"/>
              </w:numPr>
              <w:spacing w:after="160" w:line="259" w:lineRule="auto"/>
              <w:rPr>
                <w:rFonts w:ascii="Gill Sans MT" w:hAnsi="Gill Sans MT" w:cstheme="minorHAnsi"/>
                <w:sz w:val="22"/>
                <w:szCs w:val="22"/>
              </w:rPr>
            </w:pPr>
            <w:r w:rsidRPr="00D0388F">
              <w:rPr>
                <w:rFonts w:ascii="Gill Sans MT" w:hAnsi="Gill Sans MT" w:cstheme="minorHAnsi"/>
                <w:sz w:val="22"/>
                <w:szCs w:val="22"/>
                <w:lang w:val="en-US"/>
              </w:rPr>
              <w:t>Clinical experience on Child health and Reproductive Health,</w:t>
            </w:r>
          </w:p>
          <w:p w14:paraId="19BDB998" w14:textId="77777777" w:rsidR="00D0388F" w:rsidRPr="00D0388F" w:rsidRDefault="00D0388F" w:rsidP="00BE7972">
            <w:pPr>
              <w:pStyle w:val="ListParagraph"/>
              <w:numPr>
                <w:ilvl w:val="0"/>
                <w:numId w:val="14"/>
              </w:numPr>
              <w:spacing w:after="160" w:line="259" w:lineRule="auto"/>
              <w:rPr>
                <w:rFonts w:ascii="Gill Sans MT" w:hAnsi="Gill Sans MT" w:cstheme="minorHAnsi"/>
                <w:sz w:val="22"/>
                <w:szCs w:val="22"/>
              </w:rPr>
            </w:pPr>
            <w:r w:rsidRPr="00D0388F">
              <w:rPr>
                <w:rFonts w:ascii="Gill Sans MT" w:hAnsi="Gill Sans MT" w:cstheme="minorHAnsi"/>
                <w:sz w:val="22"/>
                <w:szCs w:val="22"/>
                <w:lang w:val="en-US"/>
              </w:rPr>
              <w:t xml:space="preserve">Certified trainer in BEMONC, CMR, PMTCT, IIP and IMNCI </w:t>
            </w:r>
          </w:p>
          <w:p w14:paraId="1E85AA87" w14:textId="77777777" w:rsidR="00D0388F" w:rsidRPr="00D0388F" w:rsidRDefault="00D0388F" w:rsidP="00BE7972">
            <w:pPr>
              <w:pStyle w:val="ListParagraph"/>
              <w:numPr>
                <w:ilvl w:val="0"/>
                <w:numId w:val="14"/>
              </w:numPr>
              <w:spacing w:after="160" w:line="259" w:lineRule="auto"/>
              <w:rPr>
                <w:rFonts w:ascii="Gill Sans MT" w:hAnsi="Gill Sans MT" w:cstheme="minorHAnsi"/>
                <w:sz w:val="22"/>
                <w:szCs w:val="22"/>
              </w:rPr>
            </w:pPr>
            <w:r w:rsidRPr="00D0388F">
              <w:rPr>
                <w:rFonts w:ascii="Gill Sans MT" w:hAnsi="Gill Sans MT" w:cstheme="minorHAnsi"/>
                <w:sz w:val="22"/>
                <w:szCs w:val="22"/>
              </w:rPr>
              <w:t>Work experience in humanitarian emergencies</w:t>
            </w:r>
          </w:p>
          <w:p w14:paraId="08EBBA43" w14:textId="77777777" w:rsidR="00D0388F" w:rsidRPr="00D0388F" w:rsidRDefault="00D0388F" w:rsidP="00BE7972">
            <w:pPr>
              <w:pStyle w:val="ListParagraph"/>
              <w:numPr>
                <w:ilvl w:val="0"/>
                <w:numId w:val="14"/>
              </w:numPr>
              <w:spacing w:after="160" w:line="259" w:lineRule="auto"/>
              <w:rPr>
                <w:rFonts w:ascii="Gill Sans MT" w:hAnsi="Gill Sans MT" w:cstheme="minorHAnsi"/>
                <w:sz w:val="22"/>
                <w:szCs w:val="22"/>
              </w:rPr>
            </w:pPr>
            <w:r w:rsidRPr="00D0388F">
              <w:rPr>
                <w:rFonts w:ascii="Gill Sans MT" w:hAnsi="Gill Sans MT" w:cstheme="minorHAnsi"/>
                <w:sz w:val="22"/>
                <w:szCs w:val="22"/>
              </w:rPr>
              <w:t>Work experience in an (International) Non–Governmental Organization ((I)NGO)</w:t>
            </w:r>
          </w:p>
          <w:p w14:paraId="56555F2D" w14:textId="77777777" w:rsidR="00D0388F" w:rsidRPr="005F3F1A" w:rsidRDefault="00D0388F" w:rsidP="00BE7972">
            <w:pPr>
              <w:pStyle w:val="ListParagraph"/>
              <w:numPr>
                <w:ilvl w:val="0"/>
                <w:numId w:val="14"/>
              </w:numPr>
              <w:spacing w:after="160" w:line="259" w:lineRule="auto"/>
              <w:rPr>
                <w:rFonts w:ascii="Gill Sans MT" w:hAnsi="Gill Sans MT" w:cstheme="minorHAnsi"/>
                <w:sz w:val="22"/>
                <w:szCs w:val="22"/>
              </w:rPr>
            </w:pPr>
            <w:r w:rsidRPr="005F3F1A">
              <w:rPr>
                <w:rFonts w:ascii="Gill Sans MT" w:hAnsi="Gill Sans MT" w:cstheme="minorHAnsi"/>
                <w:sz w:val="22"/>
                <w:szCs w:val="22"/>
              </w:rPr>
              <w:t xml:space="preserve">Experience in conducting </w:t>
            </w:r>
            <w:r w:rsidRPr="005F3F1A">
              <w:rPr>
                <w:rFonts w:ascii="Gill Sans MT" w:hAnsi="Gill Sans MT" w:cstheme="minorHAnsi"/>
                <w:sz w:val="22"/>
                <w:szCs w:val="22"/>
                <w:lang w:val="en-US"/>
              </w:rPr>
              <w:t xml:space="preserve">Health and Humanitarian Needs assessment </w:t>
            </w:r>
          </w:p>
          <w:p w14:paraId="24311C16" w14:textId="4FE49AB9" w:rsidR="00D0388F" w:rsidRPr="005F3F1A" w:rsidRDefault="00D0388F" w:rsidP="00BE7972">
            <w:pPr>
              <w:pStyle w:val="ListParagraph"/>
              <w:numPr>
                <w:ilvl w:val="0"/>
                <w:numId w:val="14"/>
              </w:numPr>
              <w:spacing w:after="160" w:line="259" w:lineRule="auto"/>
              <w:rPr>
                <w:rFonts w:ascii="Gill Sans MT" w:hAnsi="Gill Sans MT" w:cstheme="minorHAnsi"/>
                <w:sz w:val="22"/>
                <w:szCs w:val="22"/>
              </w:rPr>
            </w:pPr>
            <w:r w:rsidRPr="005F3F1A">
              <w:rPr>
                <w:rFonts w:ascii="Gill Sans MT" w:hAnsi="Gill Sans MT" w:cstheme="minorHAnsi"/>
                <w:sz w:val="22"/>
                <w:szCs w:val="22"/>
                <w:lang w:val="en-US"/>
              </w:rPr>
              <w:t xml:space="preserve">Work experience in </w:t>
            </w:r>
            <w:r w:rsidRPr="005F3F1A">
              <w:rPr>
                <w:rFonts w:ascii="Gill Sans MT" w:hAnsi="Gill Sans MT" w:cstheme="minorHAnsi"/>
                <w:sz w:val="22"/>
                <w:szCs w:val="22"/>
              </w:rPr>
              <w:t xml:space="preserve">developing capacity </w:t>
            </w:r>
            <w:r w:rsidRPr="005F3F1A">
              <w:rPr>
                <w:rFonts w:ascii="Gill Sans MT" w:hAnsi="Gill Sans MT" w:cstheme="minorHAnsi"/>
                <w:sz w:val="22"/>
                <w:szCs w:val="22"/>
                <w:lang w:val="en-US"/>
              </w:rPr>
              <w:t xml:space="preserve">for Health Workers, developing and implementing project </w:t>
            </w:r>
            <w:r w:rsidRPr="005F3F1A">
              <w:rPr>
                <w:rFonts w:ascii="Gill Sans MT" w:hAnsi="Gill Sans MT" w:cstheme="minorHAnsi"/>
                <w:sz w:val="22"/>
                <w:szCs w:val="22"/>
                <w:lang w:val="en-US"/>
              </w:rPr>
              <w:t>work plans</w:t>
            </w:r>
            <w:r w:rsidRPr="005F3F1A">
              <w:rPr>
                <w:rFonts w:ascii="Gill Sans MT" w:hAnsi="Gill Sans MT" w:cstheme="minorHAnsi"/>
                <w:sz w:val="22"/>
                <w:szCs w:val="22"/>
                <w:lang w:val="en-US"/>
              </w:rPr>
              <w:t xml:space="preserve"> </w:t>
            </w:r>
          </w:p>
          <w:p w14:paraId="0B0F5090" w14:textId="77777777" w:rsidR="00D0388F" w:rsidRPr="005F3F1A" w:rsidRDefault="00D0388F" w:rsidP="00BE7972">
            <w:pPr>
              <w:pStyle w:val="ListParagraph"/>
              <w:numPr>
                <w:ilvl w:val="0"/>
                <w:numId w:val="14"/>
              </w:numPr>
              <w:spacing w:after="160" w:line="259" w:lineRule="auto"/>
              <w:rPr>
                <w:rFonts w:ascii="Gill Sans MT" w:hAnsi="Gill Sans MT" w:cstheme="minorHAnsi"/>
                <w:sz w:val="22"/>
                <w:szCs w:val="22"/>
              </w:rPr>
            </w:pPr>
            <w:r w:rsidRPr="005F3F1A">
              <w:rPr>
                <w:rFonts w:ascii="Gill Sans MT" w:hAnsi="Gill Sans MT" w:cstheme="minorHAnsi"/>
                <w:sz w:val="22"/>
                <w:szCs w:val="22"/>
              </w:rPr>
              <w:t>English language skills and fluency in Arabic will be an added advantage</w:t>
            </w:r>
          </w:p>
          <w:p w14:paraId="0B765C38" w14:textId="131E880F" w:rsidR="00D0388F" w:rsidRPr="00D6579A" w:rsidRDefault="00D0388F" w:rsidP="00BE7972">
            <w:pPr>
              <w:pStyle w:val="ListParagraph"/>
              <w:numPr>
                <w:ilvl w:val="0"/>
                <w:numId w:val="14"/>
              </w:numPr>
              <w:spacing w:after="160" w:line="259" w:lineRule="auto"/>
              <w:rPr>
                <w:rFonts w:ascii="Gill Sans MT" w:hAnsi="Gill Sans MT" w:cstheme="minorHAnsi"/>
                <w:sz w:val="22"/>
                <w:szCs w:val="22"/>
              </w:rPr>
            </w:pPr>
            <w:r w:rsidRPr="005F3F1A">
              <w:rPr>
                <w:rFonts w:ascii="Gill Sans MT" w:hAnsi="Gill Sans MT" w:cstheme="minorHAnsi"/>
                <w:sz w:val="22"/>
                <w:szCs w:val="22"/>
              </w:rPr>
              <w:t>Good knowledge of quality standards and quality controls related to medical practice</w:t>
            </w:r>
            <w:r w:rsidR="00D6579A">
              <w:rPr>
                <w:rFonts w:ascii="Gill Sans MT" w:hAnsi="Gill Sans MT" w:cstheme="minorHAnsi"/>
                <w:sz w:val="22"/>
                <w:szCs w:val="22"/>
              </w:rPr>
              <w:t>.</w:t>
            </w:r>
          </w:p>
          <w:p w14:paraId="7A6F1FF2" w14:textId="57E48BDC" w:rsidR="00D0764E" w:rsidRPr="00D0764E" w:rsidRDefault="00D0388F" w:rsidP="00D0764E">
            <w:pPr>
              <w:shd w:val="clear" w:color="auto" w:fill="FFFFFF"/>
              <w:spacing w:before="100" w:beforeAutospacing="1" w:after="100" w:afterAutospacing="1"/>
              <w:rPr>
                <w:rFonts w:ascii="Gill Sans MT" w:hAnsi="Gill Sans MT" w:cs="Calibri"/>
                <w:color w:val="222222"/>
                <w:sz w:val="22"/>
                <w:szCs w:val="22"/>
                <w:lang/>
              </w:rPr>
            </w:pPr>
            <w:r>
              <w:rPr>
                <w:rFonts w:ascii="Gill Sans MT" w:hAnsi="Gill Sans MT" w:cs="Calibri"/>
                <w:b/>
                <w:bCs/>
                <w:color w:val="222222"/>
                <w:sz w:val="22"/>
                <w:szCs w:val="22"/>
                <w:lang w:val="en-US"/>
              </w:rPr>
              <w:t>Essentials</w:t>
            </w:r>
            <w:r w:rsidR="00D0764E" w:rsidRPr="00D0764E">
              <w:rPr>
                <w:rFonts w:ascii="Gill Sans MT" w:hAnsi="Gill Sans MT" w:cs="Calibri"/>
                <w:b/>
                <w:bCs/>
                <w:color w:val="222222"/>
                <w:sz w:val="22"/>
                <w:szCs w:val="22"/>
                <w:lang/>
              </w:rPr>
              <w:t>:</w:t>
            </w:r>
          </w:p>
          <w:p w14:paraId="1429938F" w14:textId="77777777" w:rsidR="00D0764E" w:rsidRPr="00D0764E" w:rsidRDefault="00D0764E" w:rsidP="00BE7972">
            <w:pPr>
              <w:numPr>
                <w:ilvl w:val="0"/>
                <w:numId w:val="13"/>
              </w:numPr>
              <w:shd w:val="clear" w:color="auto" w:fill="FFFFFF"/>
              <w:spacing w:before="100" w:beforeAutospacing="1" w:after="100" w:afterAutospacing="1" w:line="259" w:lineRule="auto"/>
              <w:ind w:left="1020"/>
              <w:rPr>
                <w:rFonts w:ascii="Gill Sans MT" w:hAnsi="Gill Sans MT" w:cs="Calibri"/>
                <w:color w:val="222222"/>
                <w:sz w:val="22"/>
                <w:szCs w:val="22"/>
                <w:lang/>
              </w:rPr>
            </w:pPr>
            <w:r w:rsidRPr="00D0764E">
              <w:rPr>
                <w:rFonts w:ascii="Gill Sans MT" w:hAnsi="Gill Sans MT" w:cs="Calibri"/>
                <w:color w:val="222222"/>
                <w:sz w:val="22"/>
                <w:szCs w:val="22"/>
                <w:lang/>
              </w:rPr>
              <w:t>Good oral and written reporting, writing and facilitation skills in English.</w:t>
            </w:r>
          </w:p>
          <w:p w14:paraId="1A0E862E" w14:textId="77777777" w:rsidR="00D0764E" w:rsidRPr="00D0764E" w:rsidRDefault="00D0764E" w:rsidP="00BE7972">
            <w:pPr>
              <w:numPr>
                <w:ilvl w:val="0"/>
                <w:numId w:val="13"/>
              </w:numPr>
              <w:shd w:val="clear" w:color="auto" w:fill="FFFFFF"/>
              <w:spacing w:before="100" w:beforeAutospacing="1" w:after="100" w:afterAutospacing="1" w:line="259" w:lineRule="auto"/>
              <w:ind w:left="1020"/>
              <w:rPr>
                <w:rFonts w:ascii="Gill Sans MT" w:hAnsi="Gill Sans MT" w:cs="Calibri"/>
                <w:color w:val="222222"/>
                <w:sz w:val="22"/>
                <w:szCs w:val="22"/>
                <w:lang/>
              </w:rPr>
            </w:pPr>
            <w:r w:rsidRPr="00D0764E">
              <w:rPr>
                <w:rFonts w:ascii="Gill Sans MT" w:hAnsi="Gill Sans MT" w:cs="Calibri"/>
                <w:color w:val="222222"/>
                <w:sz w:val="22"/>
                <w:szCs w:val="22"/>
                <w:lang/>
              </w:rPr>
              <w:t>Experience working in humanitarian response</w:t>
            </w:r>
          </w:p>
          <w:p w14:paraId="3A3E5326" w14:textId="77777777" w:rsidR="00D0764E" w:rsidRPr="00D0764E" w:rsidRDefault="00D0764E" w:rsidP="00BE7972">
            <w:pPr>
              <w:numPr>
                <w:ilvl w:val="0"/>
                <w:numId w:val="13"/>
              </w:numPr>
              <w:shd w:val="clear" w:color="auto" w:fill="FFFFFF"/>
              <w:spacing w:before="100" w:beforeAutospacing="1" w:after="100" w:afterAutospacing="1" w:line="259" w:lineRule="auto"/>
              <w:ind w:left="1020"/>
              <w:rPr>
                <w:rFonts w:ascii="Gill Sans MT" w:hAnsi="Gill Sans MT" w:cs="Calibri"/>
                <w:color w:val="222222"/>
                <w:sz w:val="22"/>
                <w:szCs w:val="22"/>
                <w:lang/>
              </w:rPr>
            </w:pPr>
            <w:r w:rsidRPr="00D0764E">
              <w:rPr>
                <w:rFonts w:ascii="Gill Sans MT" w:hAnsi="Gill Sans MT" w:cs="Calibri"/>
                <w:color w:val="222222"/>
                <w:sz w:val="22"/>
                <w:szCs w:val="22"/>
                <w:lang/>
              </w:rPr>
              <w:t>Excellent communication and teamwork skills</w:t>
            </w:r>
          </w:p>
          <w:p w14:paraId="0408BABD" w14:textId="77777777" w:rsidR="00D0764E" w:rsidRPr="00D0764E" w:rsidRDefault="00D0764E" w:rsidP="00BE7972">
            <w:pPr>
              <w:numPr>
                <w:ilvl w:val="0"/>
                <w:numId w:val="13"/>
              </w:numPr>
              <w:shd w:val="clear" w:color="auto" w:fill="FFFFFF"/>
              <w:spacing w:before="100" w:beforeAutospacing="1" w:after="100" w:afterAutospacing="1" w:line="259" w:lineRule="auto"/>
              <w:ind w:left="1020"/>
              <w:rPr>
                <w:rFonts w:ascii="Gill Sans MT" w:hAnsi="Gill Sans MT" w:cs="Calibri"/>
                <w:color w:val="222222"/>
                <w:sz w:val="22"/>
                <w:szCs w:val="22"/>
                <w:lang/>
              </w:rPr>
            </w:pPr>
            <w:r w:rsidRPr="00D0764E">
              <w:rPr>
                <w:rFonts w:ascii="Gill Sans MT" w:hAnsi="Gill Sans MT" w:cs="Calibri"/>
                <w:color w:val="222222"/>
                <w:sz w:val="22"/>
                <w:szCs w:val="22"/>
                <w:lang/>
              </w:rPr>
              <w:t>Proficient in Microsoft i.e. Windows/word/excel/PowerPoint</w:t>
            </w:r>
          </w:p>
          <w:p w14:paraId="5DF0A7A5" w14:textId="77777777" w:rsidR="00D0764E" w:rsidRPr="00D0764E" w:rsidRDefault="00D0764E" w:rsidP="00BE7972">
            <w:pPr>
              <w:numPr>
                <w:ilvl w:val="0"/>
                <w:numId w:val="13"/>
              </w:numPr>
              <w:shd w:val="clear" w:color="auto" w:fill="FFFFFF"/>
              <w:spacing w:before="100" w:beforeAutospacing="1" w:after="100" w:afterAutospacing="1" w:line="259" w:lineRule="auto"/>
              <w:ind w:left="1020"/>
              <w:rPr>
                <w:rFonts w:ascii="Gill Sans MT" w:hAnsi="Gill Sans MT" w:cs="Calibri"/>
                <w:color w:val="222222"/>
                <w:sz w:val="22"/>
                <w:szCs w:val="22"/>
                <w:lang/>
              </w:rPr>
            </w:pPr>
            <w:r w:rsidRPr="00D0764E">
              <w:rPr>
                <w:rFonts w:ascii="Gill Sans MT" w:hAnsi="Gill Sans MT" w:cs="Calibri"/>
                <w:color w:val="222222"/>
                <w:sz w:val="22"/>
                <w:szCs w:val="22"/>
                <w:lang/>
              </w:rPr>
              <w:t>Very good in identifying case studies and reporting stories</w:t>
            </w:r>
          </w:p>
          <w:p w14:paraId="745C4D9D" w14:textId="77777777" w:rsidR="00D0764E" w:rsidRPr="00D0764E" w:rsidRDefault="00D0764E" w:rsidP="00BE7972">
            <w:pPr>
              <w:numPr>
                <w:ilvl w:val="0"/>
                <w:numId w:val="13"/>
              </w:numPr>
              <w:shd w:val="clear" w:color="auto" w:fill="FFFFFF"/>
              <w:spacing w:before="100" w:beforeAutospacing="1" w:after="100" w:afterAutospacing="1" w:line="259" w:lineRule="auto"/>
              <w:ind w:left="1020"/>
              <w:rPr>
                <w:rFonts w:ascii="Gill Sans MT" w:hAnsi="Gill Sans MT" w:cs="Calibri"/>
                <w:color w:val="222222"/>
                <w:sz w:val="22"/>
                <w:szCs w:val="22"/>
                <w:lang/>
              </w:rPr>
            </w:pPr>
            <w:r w:rsidRPr="00D0764E">
              <w:rPr>
                <w:rFonts w:ascii="Gill Sans MT" w:hAnsi="Gill Sans MT" w:cs="Calibri"/>
                <w:color w:val="222222"/>
                <w:sz w:val="22"/>
                <w:szCs w:val="22"/>
                <w:lang/>
              </w:rPr>
              <w:t>Cross cultural understanding / sensitivity</w:t>
            </w:r>
          </w:p>
          <w:p w14:paraId="141A76B9" w14:textId="77777777" w:rsidR="00D0764E" w:rsidRPr="005F3F1A" w:rsidRDefault="00D0764E" w:rsidP="00BE7972">
            <w:pPr>
              <w:numPr>
                <w:ilvl w:val="0"/>
                <w:numId w:val="13"/>
              </w:numPr>
              <w:shd w:val="clear" w:color="auto" w:fill="FFFFFF"/>
              <w:spacing w:before="100" w:beforeAutospacing="1" w:after="100" w:afterAutospacing="1" w:line="259" w:lineRule="auto"/>
              <w:ind w:left="1020"/>
              <w:rPr>
                <w:rFonts w:ascii="Gill Sans MT" w:hAnsi="Gill Sans MT" w:cs="Calibri"/>
                <w:color w:val="222222"/>
                <w:sz w:val="22"/>
                <w:szCs w:val="22"/>
                <w:lang/>
              </w:rPr>
            </w:pPr>
            <w:r w:rsidRPr="00D0764E">
              <w:rPr>
                <w:rFonts w:ascii="Gill Sans MT" w:hAnsi="Gill Sans MT" w:cs="Calibri"/>
                <w:color w:val="222222"/>
                <w:sz w:val="22"/>
                <w:szCs w:val="22"/>
                <w:lang/>
              </w:rPr>
              <w:t>Willingness to travel and operate in basic conditions.</w:t>
            </w:r>
          </w:p>
          <w:p w14:paraId="31937D15" w14:textId="75DF5269" w:rsidR="00D0764E" w:rsidRPr="00D0388F" w:rsidRDefault="00D0764E" w:rsidP="00D0388F">
            <w:pPr>
              <w:spacing w:after="160" w:line="259" w:lineRule="auto"/>
              <w:rPr>
                <w:rFonts w:ascii="Gill Sans MT" w:hAnsi="Gill Sans MT" w:cs="Arial"/>
                <w:sz w:val="22"/>
                <w:szCs w:val="22"/>
              </w:rPr>
            </w:pPr>
          </w:p>
        </w:tc>
      </w:tr>
      <w:tr w:rsidR="00F069CA" w:rsidRPr="005F3F1A" w14:paraId="0416C979" w14:textId="77777777" w:rsidTr="00920C0C">
        <w:tc>
          <w:tcPr>
            <w:tcW w:w="9498" w:type="dxa"/>
            <w:gridSpan w:val="3"/>
            <w:tcBorders>
              <w:top w:val="single" w:sz="8" w:space="0" w:color="000000"/>
            </w:tcBorders>
          </w:tcPr>
          <w:p w14:paraId="67BEC4FB" w14:textId="77777777" w:rsidR="00F069CA" w:rsidRPr="005F3F1A" w:rsidRDefault="00F069CA" w:rsidP="00697BD1">
            <w:pPr>
              <w:jc w:val="both"/>
              <w:rPr>
                <w:rFonts w:ascii="Gill Sans MT" w:hAnsi="Gill Sans MT" w:cs="Arial"/>
                <w:b/>
                <w:sz w:val="22"/>
                <w:szCs w:val="22"/>
              </w:rPr>
            </w:pPr>
            <w:r w:rsidRPr="005F3F1A">
              <w:rPr>
                <w:rFonts w:ascii="Gill Sans MT" w:hAnsi="Gill Sans MT" w:cs="Arial"/>
                <w:b/>
                <w:sz w:val="22"/>
                <w:szCs w:val="22"/>
              </w:rPr>
              <w:t xml:space="preserve">Equal Opportunities </w:t>
            </w:r>
          </w:p>
          <w:p w14:paraId="1C97BC12" w14:textId="77777777" w:rsidR="00F069CA" w:rsidRPr="005F3F1A" w:rsidRDefault="00F069CA" w:rsidP="00697BD1">
            <w:pPr>
              <w:jc w:val="both"/>
              <w:rPr>
                <w:rFonts w:ascii="Gill Sans MT" w:hAnsi="Gill Sans MT" w:cs="Arial"/>
                <w:sz w:val="22"/>
                <w:szCs w:val="22"/>
              </w:rPr>
            </w:pPr>
            <w:r w:rsidRPr="005F3F1A">
              <w:rPr>
                <w:rFonts w:ascii="Gill Sans MT" w:hAnsi="Gill Sans MT" w:cs="Arial"/>
                <w:sz w:val="22"/>
                <w:szCs w:val="22"/>
              </w:rPr>
              <w:t xml:space="preserve">The </w:t>
            </w:r>
            <w:r w:rsidR="00F5619F" w:rsidRPr="005F3F1A">
              <w:rPr>
                <w:rFonts w:ascii="Gill Sans MT" w:hAnsi="Gill Sans MT" w:cs="Arial"/>
                <w:sz w:val="22"/>
                <w:szCs w:val="22"/>
              </w:rPr>
              <w:t>role</w:t>
            </w:r>
            <w:r w:rsidRPr="005F3F1A">
              <w:rPr>
                <w:rFonts w:ascii="Gill Sans MT" w:hAnsi="Gill Sans MT" w:cs="Arial"/>
                <w:sz w:val="22"/>
                <w:szCs w:val="22"/>
              </w:rPr>
              <w:t xml:space="preserve"> holder is required to carry out the duties in accordance with the SCI Equal Opportunities and Diversity policies and procedures.</w:t>
            </w:r>
          </w:p>
        </w:tc>
      </w:tr>
      <w:tr w:rsidR="00520EAC" w:rsidRPr="005F3F1A" w14:paraId="174BE54C" w14:textId="77777777" w:rsidTr="00543A17">
        <w:tc>
          <w:tcPr>
            <w:tcW w:w="9498" w:type="dxa"/>
            <w:gridSpan w:val="3"/>
          </w:tcPr>
          <w:p w14:paraId="793BCCA5" w14:textId="77777777" w:rsidR="00520EAC" w:rsidRPr="005F3F1A" w:rsidRDefault="00520EAC" w:rsidP="00697BD1">
            <w:pPr>
              <w:jc w:val="both"/>
              <w:rPr>
                <w:rFonts w:ascii="Gill Sans MT" w:hAnsi="Gill Sans MT"/>
                <w:b/>
                <w:color w:val="000000"/>
                <w:sz w:val="22"/>
                <w:szCs w:val="22"/>
              </w:rPr>
            </w:pPr>
            <w:r w:rsidRPr="005F3F1A">
              <w:rPr>
                <w:rFonts w:ascii="Gill Sans MT" w:hAnsi="Gill Sans MT"/>
                <w:b/>
                <w:color w:val="000000"/>
                <w:sz w:val="22"/>
                <w:szCs w:val="22"/>
              </w:rPr>
              <w:t>Child Safeguarding:</w:t>
            </w:r>
          </w:p>
          <w:p w14:paraId="0626BDCC" w14:textId="77777777" w:rsidR="00520EAC" w:rsidRPr="005F3F1A" w:rsidRDefault="00520EAC" w:rsidP="00697BD1">
            <w:pPr>
              <w:jc w:val="both"/>
              <w:rPr>
                <w:rFonts w:ascii="Gill Sans MT" w:hAnsi="Gill Sans MT"/>
                <w:sz w:val="22"/>
                <w:szCs w:val="22"/>
              </w:rPr>
            </w:pPr>
            <w:r w:rsidRPr="005F3F1A">
              <w:rPr>
                <w:rFonts w:ascii="Gill Sans MT" w:hAnsi="Gill Sans MT"/>
                <w:color w:val="000000"/>
                <w:sz w:val="22"/>
                <w:szCs w:val="22"/>
              </w:rPr>
              <w:t>We need to keep children safe so our selection process, which includes rigorous background checks, reflects our commitment to the protection of children from abuse</w:t>
            </w:r>
            <w:r w:rsidR="00C13528" w:rsidRPr="005F3F1A">
              <w:rPr>
                <w:rFonts w:ascii="Gill Sans MT" w:hAnsi="Gill Sans MT"/>
                <w:sz w:val="22"/>
                <w:szCs w:val="22"/>
              </w:rPr>
              <w:t>.</w:t>
            </w:r>
          </w:p>
        </w:tc>
      </w:tr>
      <w:tr w:rsidR="00F069CA" w:rsidRPr="005F3F1A" w14:paraId="31B93B63" w14:textId="77777777" w:rsidTr="00543A17">
        <w:tc>
          <w:tcPr>
            <w:tcW w:w="9498" w:type="dxa"/>
            <w:gridSpan w:val="3"/>
          </w:tcPr>
          <w:p w14:paraId="55A85233" w14:textId="77777777" w:rsidR="00F069CA" w:rsidRPr="005F3F1A" w:rsidRDefault="00F069CA" w:rsidP="00697BD1">
            <w:pPr>
              <w:jc w:val="both"/>
              <w:rPr>
                <w:rFonts w:ascii="Gill Sans MT" w:hAnsi="Gill Sans MT" w:cs="Arial"/>
                <w:b/>
                <w:sz w:val="22"/>
                <w:szCs w:val="22"/>
              </w:rPr>
            </w:pPr>
            <w:r w:rsidRPr="005F3F1A">
              <w:rPr>
                <w:rFonts w:ascii="Gill Sans MT" w:hAnsi="Gill Sans MT" w:cs="Arial"/>
                <w:b/>
                <w:sz w:val="22"/>
                <w:szCs w:val="22"/>
              </w:rPr>
              <w:t>Health and Safety</w:t>
            </w:r>
          </w:p>
          <w:p w14:paraId="35665435" w14:textId="77777777" w:rsidR="00F069CA" w:rsidRPr="005F3F1A" w:rsidRDefault="00F5619F" w:rsidP="00697BD1">
            <w:pPr>
              <w:jc w:val="both"/>
              <w:rPr>
                <w:rFonts w:ascii="Gill Sans MT" w:hAnsi="Gill Sans MT" w:cs="Arial"/>
                <w:sz w:val="22"/>
                <w:szCs w:val="22"/>
              </w:rPr>
            </w:pPr>
            <w:r w:rsidRPr="005F3F1A">
              <w:rPr>
                <w:rFonts w:ascii="Gill Sans MT" w:hAnsi="Gill Sans MT" w:cs="Arial"/>
                <w:sz w:val="22"/>
                <w:szCs w:val="22"/>
              </w:rPr>
              <w:t>The role</w:t>
            </w:r>
            <w:r w:rsidR="00F069CA" w:rsidRPr="005F3F1A">
              <w:rPr>
                <w:rFonts w:ascii="Gill Sans MT" w:hAnsi="Gill Sans MT" w:cs="Arial"/>
                <w:sz w:val="22"/>
                <w:szCs w:val="22"/>
              </w:rPr>
              <w:t xml:space="preserve"> holder is required to carry out the duties in accordance with SCI Health and Safety policies and procedures.</w:t>
            </w:r>
          </w:p>
        </w:tc>
      </w:tr>
      <w:tr w:rsidR="00F069CA" w:rsidRPr="005F3F1A" w14:paraId="01F821BF" w14:textId="77777777" w:rsidTr="00543A17">
        <w:trPr>
          <w:trHeight w:val="425"/>
        </w:trPr>
        <w:tc>
          <w:tcPr>
            <w:tcW w:w="4678" w:type="dxa"/>
            <w:gridSpan w:val="2"/>
            <w:tcBorders>
              <w:bottom w:val="single" w:sz="4" w:space="0" w:color="auto"/>
            </w:tcBorders>
          </w:tcPr>
          <w:p w14:paraId="2A281F68" w14:textId="14CA6C1C" w:rsidR="00F069CA" w:rsidRPr="005F3F1A" w:rsidRDefault="00F069CA" w:rsidP="00697BD1">
            <w:pPr>
              <w:tabs>
                <w:tab w:val="left" w:pos="1134"/>
              </w:tabs>
              <w:jc w:val="both"/>
              <w:rPr>
                <w:rFonts w:ascii="Gill Sans MT" w:hAnsi="Gill Sans MT" w:cs="Arial"/>
                <w:b/>
                <w:sz w:val="22"/>
                <w:szCs w:val="22"/>
              </w:rPr>
            </w:pPr>
            <w:bookmarkStart w:id="1" w:name="_Hlk175141994"/>
            <w:r w:rsidRPr="005F3F1A">
              <w:rPr>
                <w:rFonts w:ascii="Gill Sans MT" w:hAnsi="Gill Sans MT" w:cs="Arial"/>
                <w:b/>
                <w:sz w:val="22"/>
                <w:szCs w:val="22"/>
              </w:rPr>
              <w:t>JD written by</w:t>
            </w:r>
            <w:r w:rsidR="00183B33" w:rsidRPr="005F3F1A">
              <w:rPr>
                <w:rFonts w:ascii="Gill Sans MT" w:hAnsi="Gill Sans MT" w:cs="Arial"/>
                <w:b/>
                <w:sz w:val="22"/>
                <w:szCs w:val="22"/>
              </w:rPr>
              <w:t>:</w:t>
            </w:r>
            <w:r w:rsidR="00D0764E" w:rsidRPr="005F3F1A">
              <w:rPr>
                <w:rFonts w:ascii="Gill Sans MT" w:hAnsi="Gill Sans MT" w:cs="Arial"/>
                <w:b/>
                <w:sz w:val="22"/>
                <w:szCs w:val="22"/>
              </w:rPr>
              <w:t xml:space="preserve"> </w:t>
            </w:r>
            <w:r w:rsidR="002920C5" w:rsidRPr="005F3F1A">
              <w:rPr>
                <w:rFonts w:ascii="Gill Sans MT" w:hAnsi="Gill Sans MT" w:cs="Arial"/>
                <w:b/>
                <w:sz w:val="22"/>
                <w:szCs w:val="22"/>
              </w:rPr>
              <w:t>Area One Health PM</w:t>
            </w:r>
          </w:p>
        </w:tc>
        <w:tc>
          <w:tcPr>
            <w:tcW w:w="4820" w:type="dxa"/>
            <w:tcBorders>
              <w:bottom w:val="single" w:sz="4" w:space="0" w:color="auto"/>
            </w:tcBorders>
          </w:tcPr>
          <w:p w14:paraId="60499579" w14:textId="771CA562" w:rsidR="00F069CA" w:rsidRPr="005F3F1A" w:rsidRDefault="00F069CA" w:rsidP="00697BD1">
            <w:pPr>
              <w:tabs>
                <w:tab w:val="left" w:pos="984"/>
              </w:tabs>
              <w:jc w:val="both"/>
              <w:rPr>
                <w:rFonts w:ascii="Gill Sans MT" w:hAnsi="Gill Sans MT" w:cs="Arial"/>
                <w:b/>
                <w:sz w:val="22"/>
                <w:szCs w:val="22"/>
              </w:rPr>
            </w:pPr>
            <w:r w:rsidRPr="005F3F1A">
              <w:rPr>
                <w:rFonts w:ascii="Gill Sans MT" w:hAnsi="Gill Sans MT" w:cs="Arial"/>
                <w:b/>
                <w:sz w:val="22"/>
                <w:szCs w:val="22"/>
              </w:rPr>
              <w:t>Date</w:t>
            </w:r>
            <w:r w:rsidR="00CB20F1" w:rsidRPr="005F3F1A">
              <w:rPr>
                <w:rFonts w:ascii="Gill Sans MT" w:hAnsi="Gill Sans MT" w:cs="Arial"/>
                <w:b/>
                <w:sz w:val="22"/>
                <w:szCs w:val="22"/>
              </w:rPr>
              <w:t>:</w:t>
            </w:r>
            <w:r w:rsidR="00D0764E" w:rsidRPr="005F3F1A">
              <w:rPr>
                <w:rFonts w:ascii="Gill Sans MT" w:hAnsi="Gill Sans MT" w:cs="Arial"/>
                <w:b/>
                <w:sz w:val="22"/>
                <w:szCs w:val="22"/>
              </w:rPr>
              <w:t>19/08/2024</w:t>
            </w:r>
          </w:p>
        </w:tc>
      </w:tr>
      <w:tr w:rsidR="00F069CA" w:rsidRPr="005F3F1A" w14:paraId="5C55EFF8" w14:textId="77777777" w:rsidTr="00F069CA">
        <w:trPr>
          <w:trHeight w:val="425"/>
        </w:trPr>
        <w:tc>
          <w:tcPr>
            <w:tcW w:w="4678" w:type="dxa"/>
            <w:gridSpan w:val="2"/>
            <w:tcBorders>
              <w:bottom w:val="single" w:sz="4" w:space="0" w:color="auto"/>
            </w:tcBorders>
          </w:tcPr>
          <w:p w14:paraId="2733473F" w14:textId="7E517B2A" w:rsidR="00F069CA" w:rsidRPr="005F3F1A" w:rsidRDefault="00F069CA" w:rsidP="00697BD1">
            <w:pPr>
              <w:tabs>
                <w:tab w:val="left" w:pos="1134"/>
              </w:tabs>
              <w:jc w:val="both"/>
              <w:rPr>
                <w:rFonts w:ascii="Gill Sans MT" w:hAnsi="Gill Sans MT" w:cs="Arial"/>
                <w:sz w:val="22"/>
                <w:szCs w:val="22"/>
              </w:rPr>
            </w:pPr>
            <w:r w:rsidRPr="005F3F1A">
              <w:rPr>
                <w:rFonts w:ascii="Gill Sans MT" w:hAnsi="Gill Sans MT" w:cs="Arial"/>
                <w:b/>
                <w:sz w:val="22"/>
                <w:szCs w:val="22"/>
              </w:rPr>
              <w:t>JD agreed by:</w:t>
            </w:r>
            <w:r w:rsidR="00D0764E" w:rsidRPr="005F3F1A">
              <w:rPr>
                <w:rFonts w:ascii="Gill Sans MT" w:hAnsi="Gill Sans MT" w:cs="Arial"/>
                <w:b/>
                <w:sz w:val="22"/>
                <w:szCs w:val="22"/>
              </w:rPr>
              <w:t xml:space="preserve"> </w:t>
            </w:r>
            <w:r w:rsidR="002920C5" w:rsidRPr="005F3F1A">
              <w:rPr>
                <w:rFonts w:ascii="Gill Sans MT" w:hAnsi="Gill Sans MT" w:cs="Arial"/>
                <w:b/>
                <w:sz w:val="22"/>
                <w:szCs w:val="22"/>
              </w:rPr>
              <w:t xml:space="preserve">Health TA </w:t>
            </w:r>
          </w:p>
        </w:tc>
        <w:tc>
          <w:tcPr>
            <w:tcW w:w="4820" w:type="dxa"/>
          </w:tcPr>
          <w:p w14:paraId="754111D4" w14:textId="6718991E" w:rsidR="00F069CA" w:rsidRPr="005F3F1A" w:rsidRDefault="00F069CA" w:rsidP="00697BD1">
            <w:pPr>
              <w:tabs>
                <w:tab w:val="left" w:pos="984"/>
              </w:tabs>
              <w:jc w:val="both"/>
              <w:rPr>
                <w:rFonts w:ascii="Gill Sans MT" w:hAnsi="Gill Sans MT" w:cs="Arial"/>
                <w:b/>
                <w:sz w:val="22"/>
                <w:szCs w:val="22"/>
              </w:rPr>
            </w:pPr>
            <w:r w:rsidRPr="005F3F1A">
              <w:rPr>
                <w:rFonts w:ascii="Gill Sans MT" w:hAnsi="Gill Sans MT" w:cs="Arial"/>
                <w:b/>
                <w:sz w:val="22"/>
                <w:szCs w:val="22"/>
              </w:rPr>
              <w:t>Date:</w:t>
            </w:r>
          </w:p>
        </w:tc>
      </w:tr>
      <w:tr w:rsidR="00F069CA" w:rsidRPr="005F3F1A" w14:paraId="1893BA81" w14:textId="77777777" w:rsidTr="00F069CA">
        <w:trPr>
          <w:trHeight w:val="425"/>
        </w:trPr>
        <w:tc>
          <w:tcPr>
            <w:tcW w:w="4678" w:type="dxa"/>
            <w:gridSpan w:val="2"/>
          </w:tcPr>
          <w:p w14:paraId="67E3E3F8" w14:textId="6393DDA6" w:rsidR="00F069CA" w:rsidRPr="005F3F1A" w:rsidRDefault="00F5619F" w:rsidP="00697BD1">
            <w:pPr>
              <w:tabs>
                <w:tab w:val="left" w:pos="1134"/>
              </w:tabs>
              <w:jc w:val="both"/>
              <w:rPr>
                <w:rFonts w:ascii="Gill Sans MT" w:hAnsi="Gill Sans MT" w:cs="Arial"/>
                <w:b/>
                <w:sz w:val="22"/>
                <w:szCs w:val="22"/>
              </w:rPr>
            </w:pPr>
            <w:r w:rsidRPr="005F3F1A">
              <w:rPr>
                <w:rFonts w:ascii="Gill Sans MT" w:hAnsi="Gill Sans MT" w:cs="Arial"/>
                <w:b/>
                <w:sz w:val="22"/>
                <w:szCs w:val="22"/>
              </w:rPr>
              <w:t>U</w:t>
            </w:r>
            <w:r w:rsidR="00F069CA" w:rsidRPr="005F3F1A">
              <w:rPr>
                <w:rFonts w:ascii="Gill Sans MT" w:hAnsi="Gill Sans MT" w:cs="Arial"/>
                <w:b/>
                <w:sz w:val="22"/>
                <w:szCs w:val="22"/>
              </w:rPr>
              <w:t>pdated By:</w:t>
            </w:r>
          </w:p>
        </w:tc>
        <w:tc>
          <w:tcPr>
            <w:tcW w:w="4820" w:type="dxa"/>
            <w:tcBorders>
              <w:bottom w:val="single" w:sz="4" w:space="0" w:color="auto"/>
            </w:tcBorders>
          </w:tcPr>
          <w:p w14:paraId="2CAD89FF" w14:textId="2A04182A" w:rsidR="00F069CA" w:rsidRPr="005F3F1A" w:rsidRDefault="00F069CA" w:rsidP="00697BD1">
            <w:pPr>
              <w:tabs>
                <w:tab w:val="left" w:pos="984"/>
              </w:tabs>
              <w:jc w:val="both"/>
              <w:rPr>
                <w:rFonts w:ascii="Gill Sans MT" w:hAnsi="Gill Sans MT" w:cs="Arial"/>
                <w:b/>
                <w:sz w:val="22"/>
                <w:szCs w:val="22"/>
              </w:rPr>
            </w:pPr>
            <w:r w:rsidRPr="005F3F1A">
              <w:rPr>
                <w:rFonts w:ascii="Gill Sans MT" w:hAnsi="Gill Sans MT" w:cs="Arial"/>
                <w:b/>
                <w:sz w:val="22"/>
                <w:szCs w:val="22"/>
              </w:rPr>
              <w:t>Date</w:t>
            </w:r>
            <w:r w:rsidR="00CB20F1" w:rsidRPr="005F3F1A">
              <w:rPr>
                <w:rFonts w:ascii="Gill Sans MT" w:hAnsi="Gill Sans MT" w:cs="Arial"/>
                <w:b/>
                <w:sz w:val="22"/>
                <w:szCs w:val="22"/>
              </w:rPr>
              <w:t>:</w:t>
            </w:r>
          </w:p>
        </w:tc>
      </w:tr>
      <w:tr w:rsidR="00F069CA" w:rsidRPr="005F3F1A" w14:paraId="5814EE10" w14:textId="77777777" w:rsidTr="00543A17">
        <w:trPr>
          <w:trHeight w:val="425"/>
        </w:trPr>
        <w:tc>
          <w:tcPr>
            <w:tcW w:w="4678" w:type="dxa"/>
            <w:gridSpan w:val="2"/>
            <w:tcBorders>
              <w:bottom w:val="single" w:sz="4" w:space="0" w:color="auto"/>
            </w:tcBorders>
          </w:tcPr>
          <w:p w14:paraId="7666A98C" w14:textId="77777777" w:rsidR="00F069CA" w:rsidRPr="005F3F1A" w:rsidRDefault="00F069CA" w:rsidP="00697BD1">
            <w:pPr>
              <w:tabs>
                <w:tab w:val="left" w:pos="1134"/>
              </w:tabs>
              <w:jc w:val="both"/>
              <w:rPr>
                <w:rFonts w:ascii="Gill Sans MT" w:hAnsi="Gill Sans MT" w:cs="Arial"/>
                <w:b/>
                <w:sz w:val="22"/>
                <w:szCs w:val="22"/>
              </w:rPr>
            </w:pPr>
            <w:r w:rsidRPr="005F3F1A">
              <w:rPr>
                <w:rFonts w:ascii="Gill Sans MT" w:hAnsi="Gill Sans MT" w:cs="Arial"/>
                <w:b/>
                <w:sz w:val="22"/>
                <w:szCs w:val="22"/>
              </w:rPr>
              <w:t>Evaluated</w:t>
            </w:r>
            <w:r w:rsidR="00183B33" w:rsidRPr="005F3F1A">
              <w:rPr>
                <w:rFonts w:ascii="Gill Sans MT" w:hAnsi="Gill Sans MT" w:cs="Arial"/>
                <w:b/>
                <w:sz w:val="22"/>
                <w:szCs w:val="22"/>
              </w:rPr>
              <w:t>:</w:t>
            </w:r>
          </w:p>
        </w:tc>
        <w:tc>
          <w:tcPr>
            <w:tcW w:w="4820" w:type="dxa"/>
            <w:tcBorders>
              <w:bottom w:val="single" w:sz="4" w:space="0" w:color="auto"/>
            </w:tcBorders>
          </w:tcPr>
          <w:p w14:paraId="5B835306" w14:textId="77777777" w:rsidR="00F069CA" w:rsidRPr="005F3F1A" w:rsidRDefault="00F069CA" w:rsidP="00697BD1">
            <w:pPr>
              <w:tabs>
                <w:tab w:val="left" w:pos="984"/>
              </w:tabs>
              <w:jc w:val="both"/>
              <w:rPr>
                <w:rFonts w:ascii="Gill Sans MT" w:hAnsi="Gill Sans MT" w:cs="Arial"/>
                <w:b/>
                <w:sz w:val="22"/>
                <w:szCs w:val="22"/>
              </w:rPr>
            </w:pPr>
            <w:r w:rsidRPr="005F3F1A">
              <w:rPr>
                <w:rFonts w:ascii="Gill Sans MT" w:hAnsi="Gill Sans MT" w:cs="Arial"/>
                <w:b/>
                <w:sz w:val="22"/>
                <w:szCs w:val="22"/>
              </w:rPr>
              <w:t>Date</w:t>
            </w:r>
            <w:r w:rsidR="00CB20F1" w:rsidRPr="005F3F1A">
              <w:rPr>
                <w:rFonts w:ascii="Gill Sans MT" w:hAnsi="Gill Sans MT" w:cs="Arial"/>
                <w:b/>
                <w:sz w:val="22"/>
                <w:szCs w:val="22"/>
              </w:rPr>
              <w:t>:</w:t>
            </w:r>
          </w:p>
        </w:tc>
      </w:tr>
    </w:tbl>
    <w:p w14:paraId="35FDB055" w14:textId="77777777" w:rsidR="00F9086D" w:rsidRPr="004C3FFF" w:rsidRDefault="00F9086D" w:rsidP="00697BD1">
      <w:pPr>
        <w:jc w:val="both"/>
        <w:rPr>
          <w:rFonts w:ascii="Gill Sans MT" w:hAnsi="Gill Sans MT" w:cs="Arial"/>
          <w:sz w:val="22"/>
          <w:szCs w:val="22"/>
        </w:rPr>
      </w:pPr>
    </w:p>
    <w:p w14:paraId="60628285" w14:textId="77777777" w:rsidR="007D26DC" w:rsidRPr="004C3FFF" w:rsidRDefault="007D26DC" w:rsidP="00697BD1">
      <w:pPr>
        <w:jc w:val="both"/>
        <w:rPr>
          <w:rFonts w:ascii="Gill Sans MT" w:hAnsi="Gill Sans MT" w:cs="Arial"/>
          <w:sz w:val="22"/>
          <w:szCs w:val="22"/>
        </w:rPr>
      </w:pPr>
    </w:p>
    <w:p w14:paraId="3E3619C2" w14:textId="77777777" w:rsidR="007D26DC" w:rsidRPr="004C3FFF" w:rsidRDefault="007D26DC" w:rsidP="00697BD1">
      <w:pPr>
        <w:jc w:val="both"/>
        <w:rPr>
          <w:rFonts w:ascii="Gill Sans MT" w:hAnsi="Gill Sans MT" w:cs="Arial"/>
          <w:sz w:val="22"/>
          <w:szCs w:val="22"/>
        </w:rPr>
      </w:pPr>
    </w:p>
    <w:bookmarkEnd w:id="1"/>
    <w:p w14:paraId="3C870177" w14:textId="77777777" w:rsidR="007D26DC" w:rsidRPr="004C3FFF" w:rsidRDefault="007D26DC" w:rsidP="00697BD1">
      <w:pPr>
        <w:jc w:val="both"/>
        <w:rPr>
          <w:rFonts w:ascii="Gill Sans MT" w:hAnsi="Gill Sans MT" w:cs="Arial"/>
          <w:sz w:val="22"/>
          <w:szCs w:val="22"/>
        </w:rPr>
      </w:pPr>
    </w:p>
    <w:p w14:paraId="225011D7" w14:textId="77777777" w:rsidR="00B83E89" w:rsidRPr="004C3FFF" w:rsidRDefault="00B83E89" w:rsidP="00697BD1">
      <w:pPr>
        <w:jc w:val="both"/>
        <w:rPr>
          <w:rFonts w:ascii="Gill Sans MT" w:hAnsi="Gill Sans MT" w:cs="Arial"/>
          <w:sz w:val="22"/>
          <w:szCs w:val="22"/>
        </w:rPr>
      </w:pPr>
    </w:p>
    <w:sectPr w:rsidR="00B83E89" w:rsidRPr="004C3FFF">
      <w:head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73FA7" w14:textId="77777777" w:rsidR="00BE7972" w:rsidRDefault="00BE7972">
      <w:r>
        <w:separator/>
      </w:r>
    </w:p>
  </w:endnote>
  <w:endnote w:type="continuationSeparator" w:id="0">
    <w:p w14:paraId="181E4D49" w14:textId="77777777" w:rsidR="00BE7972" w:rsidRDefault="00BE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4F2CB" w14:textId="77777777" w:rsidR="00BE7972" w:rsidRDefault="00BE7972">
      <w:r>
        <w:separator/>
      </w:r>
    </w:p>
  </w:footnote>
  <w:footnote w:type="continuationSeparator" w:id="0">
    <w:p w14:paraId="2631C6DA" w14:textId="77777777" w:rsidR="00BE7972" w:rsidRDefault="00BE7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E738A" w14:textId="77777777" w:rsidR="001B2A90" w:rsidRPr="00F5619F" w:rsidRDefault="00BE7972" w:rsidP="00F55B51">
    <w:pPr>
      <w:pStyle w:val="Header"/>
      <w:ind w:left="-142"/>
      <w:jc w:val="center"/>
      <w:rPr>
        <w:rFonts w:ascii="Arial" w:hAnsi="Arial" w:cs="Arial"/>
        <w:b/>
        <w:smallCaps/>
        <w:sz w:val="22"/>
        <w:szCs w:val="22"/>
      </w:rPr>
    </w:pPr>
    <w:r>
      <w:rPr>
        <w:rFonts w:ascii="Arial" w:hAnsi="Arial" w:cs="Arial"/>
        <w:b/>
        <w:smallCaps/>
        <w:noProof/>
        <w:sz w:val="22"/>
        <w:szCs w:val="22"/>
        <w:lang w:eastAsia="en-GB"/>
      </w:rPr>
      <w:pict w14:anchorId="3B3AA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5.75pt;margin-top:-7.75pt;width:132pt;height:26.55pt;z-index:251657728;visibility:visible;mso-wrap-edited:f">
          <v:imagedata r:id="rId1" o:title=""/>
        </v:shape>
      </w:pict>
    </w:r>
    <w:r w:rsidR="00F5619F" w:rsidRPr="00F5619F">
      <w:rPr>
        <w:rFonts w:ascii="Arial" w:hAnsi="Arial" w:cs="Arial"/>
        <w:b/>
        <w:smallCaps/>
        <w:sz w:val="22"/>
        <w:szCs w:val="22"/>
      </w:rPr>
      <w:t xml:space="preserve">SAVE THE CHILDREN INTERNATIONAL </w:t>
    </w:r>
  </w:p>
  <w:p w14:paraId="151348FB" w14:textId="77777777" w:rsidR="001B2A90" w:rsidRPr="00F5619F" w:rsidRDefault="00F5619F" w:rsidP="00F55B51">
    <w:pPr>
      <w:pStyle w:val="Header"/>
      <w:ind w:left="-142"/>
      <w:jc w:val="center"/>
      <w:rPr>
        <w:rFonts w:ascii="Arial" w:hAnsi="Arial" w:cs="Arial"/>
        <w:b/>
        <w:smallCaps/>
        <w:sz w:val="22"/>
        <w:szCs w:val="22"/>
      </w:rPr>
    </w:pPr>
    <w:r w:rsidRPr="00F5619F">
      <w:rPr>
        <w:rFonts w:ascii="Arial" w:hAnsi="Arial" w:cs="Arial"/>
        <w:b/>
        <w:smallCaps/>
        <w:sz w:val="22"/>
        <w:szCs w:val="22"/>
      </w:rPr>
      <w:t>ROLE PROFILE</w:t>
    </w:r>
  </w:p>
  <w:p w14:paraId="1FE3827A" w14:textId="77777777" w:rsidR="001B2A90" w:rsidRPr="00770638" w:rsidRDefault="001B2A90" w:rsidP="00F55B51">
    <w:pPr>
      <w:pStyle w:val="Header"/>
      <w:ind w:left="-142"/>
      <w:jc w:val="center"/>
      <w:rPr>
        <w:rFonts w:ascii="Arial" w:hAnsi="Arial" w:cs="Arial"/>
        <w:b/>
        <w:smallCaps/>
        <w:sz w:val="28"/>
        <w:szCs w:val="28"/>
      </w:rPr>
    </w:pPr>
    <w:r w:rsidRPr="00770638">
      <w:rPr>
        <w:rFonts w:ascii="Arial" w:hAnsi="Arial" w:cs="Arial"/>
        <w:b/>
        <w:smallCap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1CB73E89"/>
    <w:multiLevelType w:val="multilevel"/>
    <w:tmpl w:val="98F8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8822C6"/>
    <w:multiLevelType w:val="hybridMultilevel"/>
    <w:tmpl w:val="6F104E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8" w15:restartNumberingAfterBreak="0">
    <w:nsid w:val="222C2B51"/>
    <w:multiLevelType w:val="hybridMultilevel"/>
    <w:tmpl w:val="78DAD2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DF6B0A"/>
    <w:multiLevelType w:val="hybridMultilevel"/>
    <w:tmpl w:val="44223254"/>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0" w15:restartNumberingAfterBreak="0">
    <w:nsid w:val="24504855"/>
    <w:multiLevelType w:val="hybridMultilevel"/>
    <w:tmpl w:val="6D48CD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F834711"/>
    <w:multiLevelType w:val="hybridMultilevel"/>
    <w:tmpl w:val="1F6E16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13"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7D04416"/>
    <w:multiLevelType w:val="hybridMultilevel"/>
    <w:tmpl w:val="A5088C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A1318FA"/>
    <w:multiLevelType w:val="hybridMultilevel"/>
    <w:tmpl w:val="DEF624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76B1409"/>
    <w:multiLevelType w:val="hybridMultilevel"/>
    <w:tmpl w:val="C30A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DF515F"/>
    <w:multiLevelType w:val="hybridMultilevel"/>
    <w:tmpl w:val="BABAF8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0"/>
  </w:num>
  <w:num w:numId="5">
    <w:abstractNumId w:val="14"/>
  </w:num>
  <w:num w:numId="6">
    <w:abstractNumId w:val="11"/>
  </w:num>
  <w:num w:numId="7">
    <w:abstractNumId w:val="9"/>
  </w:num>
  <w:num w:numId="8">
    <w:abstractNumId w:val="6"/>
  </w:num>
  <w:num w:numId="9">
    <w:abstractNumId w:val="17"/>
  </w:num>
  <w:num w:numId="10">
    <w:abstractNumId w:val="15"/>
  </w:num>
  <w:num w:numId="11">
    <w:abstractNumId w:val="10"/>
  </w:num>
  <w:num w:numId="12">
    <w:abstractNumId w:val="8"/>
  </w:num>
  <w:num w:numId="13">
    <w:abstractNumId w:val="5"/>
  </w:num>
  <w:num w:numId="1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AC"/>
    <w:rsid w:val="00007D0B"/>
    <w:rsid w:val="00014716"/>
    <w:rsid w:val="0003352A"/>
    <w:rsid w:val="000439E4"/>
    <w:rsid w:val="00091A58"/>
    <w:rsid w:val="00092DD0"/>
    <w:rsid w:val="0009384A"/>
    <w:rsid w:val="00093B05"/>
    <w:rsid w:val="000A0163"/>
    <w:rsid w:val="000B00CA"/>
    <w:rsid w:val="000B2430"/>
    <w:rsid w:val="000E09C6"/>
    <w:rsid w:val="000E7547"/>
    <w:rsid w:val="000E7E63"/>
    <w:rsid w:val="00104AD7"/>
    <w:rsid w:val="0015099B"/>
    <w:rsid w:val="0015532E"/>
    <w:rsid w:val="00162352"/>
    <w:rsid w:val="00174203"/>
    <w:rsid w:val="0017754D"/>
    <w:rsid w:val="00183B33"/>
    <w:rsid w:val="00197A5F"/>
    <w:rsid w:val="001A3CF1"/>
    <w:rsid w:val="001A4AA0"/>
    <w:rsid w:val="001B2A90"/>
    <w:rsid w:val="001B461D"/>
    <w:rsid w:val="001D1F88"/>
    <w:rsid w:val="001E330E"/>
    <w:rsid w:val="001E3518"/>
    <w:rsid w:val="001E7941"/>
    <w:rsid w:val="0020649E"/>
    <w:rsid w:val="002065ED"/>
    <w:rsid w:val="002068ED"/>
    <w:rsid w:val="002163D4"/>
    <w:rsid w:val="00225770"/>
    <w:rsid w:val="00255049"/>
    <w:rsid w:val="00262DF6"/>
    <w:rsid w:val="00267F7F"/>
    <w:rsid w:val="00287B36"/>
    <w:rsid w:val="00290500"/>
    <w:rsid w:val="002916E8"/>
    <w:rsid w:val="002920C5"/>
    <w:rsid w:val="00297EEF"/>
    <w:rsid w:val="002B21C3"/>
    <w:rsid w:val="002C6923"/>
    <w:rsid w:val="002D4A35"/>
    <w:rsid w:val="002E170D"/>
    <w:rsid w:val="002E34C0"/>
    <w:rsid w:val="002F1438"/>
    <w:rsid w:val="002F4702"/>
    <w:rsid w:val="00306CD7"/>
    <w:rsid w:val="00324580"/>
    <w:rsid w:val="00341E13"/>
    <w:rsid w:val="00342228"/>
    <w:rsid w:val="0034614E"/>
    <w:rsid w:val="00375558"/>
    <w:rsid w:val="00376196"/>
    <w:rsid w:val="00382DCB"/>
    <w:rsid w:val="00391795"/>
    <w:rsid w:val="003A1372"/>
    <w:rsid w:val="003A2318"/>
    <w:rsid w:val="003A4B63"/>
    <w:rsid w:val="003B081D"/>
    <w:rsid w:val="003B2EB5"/>
    <w:rsid w:val="003C0A7E"/>
    <w:rsid w:val="003C3224"/>
    <w:rsid w:val="00407466"/>
    <w:rsid w:val="0041556E"/>
    <w:rsid w:val="00416B16"/>
    <w:rsid w:val="00416FB8"/>
    <w:rsid w:val="00424DF8"/>
    <w:rsid w:val="00427A1B"/>
    <w:rsid w:val="00431C24"/>
    <w:rsid w:val="00434D92"/>
    <w:rsid w:val="004364B0"/>
    <w:rsid w:val="004501EA"/>
    <w:rsid w:val="00456024"/>
    <w:rsid w:val="00457479"/>
    <w:rsid w:val="004721D5"/>
    <w:rsid w:val="004757CF"/>
    <w:rsid w:val="00480895"/>
    <w:rsid w:val="00482382"/>
    <w:rsid w:val="00483523"/>
    <w:rsid w:val="00483CC9"/>
    <w:rsid w:val="00484B43"/>
    <w:rsid w:val="004852D8"/>
    <w:rsid w:val="00486D64"/>
    <w:rsid w:val="00493703"/>
    <w:rsid w:val="004B2072"/>
    <w:rsid w:val="004B2994"/>
    <w:rsid w:val="004C2411"/>
    <w:rsid w:val="004C3FFF"/>
    <w:rsid w:val="004C44EA"/>
    <w:rsid w:val="004C780E"/>
    <w:rsid w:val="004E2B71"/>
    <w:rsid w:val="00502AE9"/>
    <w:rsid w:val="00502CDE"/>
    <w:rsid w:val="00514D77"/>
    <w:rsid w:val="00517AAC"/>
    <w:rsid w:val="00520EAC"/>
    <w:rsid w:val="005358D9"/>
    <w:rsid w:val="00543A17"/>
    <w:rsid w:val="005474C8"/>
    <w:rsid w:val="00553DE4"/>
    <w:rsid w:val="00556B70"/>
    <w:rsid w:val="005602C8"/>
    <w:rsid w:val="00586599"/>
    <w:rsid w:val="00591D89"/>
    <w:rsid w:val="005D08E0"/>
    <w:rsid w:val="005F161F"/>
    <w:rsid w:val="005F3F1A"/>
    <w:rsid w:val="00601D69"/>
    <w:rsid w:val="00604438"/>
    <w:rsid w:val="006171BF"/>
    <w:rsid w:val="006221AF"/>
    <w:rsid w:val="006224AD"/>
    <w:rsid w:val="0062347E"/>
    <w:rsid w:val="00624CD4"/>
    <w:rsid w:val="00640C69"/>
    <w:rsid w:val="00647D3A"/>
    <w:rsid w:val="00652A42"/>
    <w:rsid w:val="00665A4A"/>
    <w:rsid w:val="00671272"/>
    <w:rsid w:val="0069034A"/>
    <w:rsid w:val="006934BA"/>
    <w:rsid w:val="00697BD1"/>
    <w:rsid w:val="006A391E"/>
    <w:rsid w:val="006C06E6"/>
    <w:rsid w:val="006C4393"/>
    <w:rsid w:val="006D3CEE"/>
    <w:rsid w:val="006D79FC"/>
    <w:rsid w:val="006D7BC5"/>
    <w:rsid w:val="006D7E88"/>
    <w:rsid w:val="006F46C2"/>
    <w:rsid w:val="006F7C21"/>
    <w:rsid w:val="0072183D"/>
    <w:rsid w:val="00743D76"/>
    <w:rsid w:val="00755F44"/>
    <w:rsid w:val="00756550"/>
    <w:rsid w:val="00762004"/>
    <w:rsid w:val="00765CDF"/>
    <w:rsid w:val="00770638"/>
    <w:rsid w:val="007770CA"/>
    <w:rsid w:val="007830B1"/>
    <w:rsid w:val="007A6805"/>
    <w:rsid w:val="007B1E4D"/>
    <w:rsid w:val="007B47F6"/>
    <w:rsid w:val="007C02B5"/>
    <w:rsid w:val="007D26DC"/>
    <w:rsid w:val="007D3755"/>
    <w:rsid w:val="007E2051"/>
    <w:rsid w:val="007F0E5A"/>
    <w:rsid w:val="007F13A8"/>
    <w:rsid w:val="007F379D"/>
    <w:rsid w:val="007F3ECE"/>
    <w:rsid w:val="007F5A40"/>
    <w:rsid w:val="007F6483"/>
    <w:rsid w:val="007F729D"/>
    <w:rsid w:val="00800BCF"/>
    <w:rsid w:val="00801DA5"/>
    <w:rsid w:val="00805BE2"/>
    <w:rsid w:val="00812E32"/>
    <w:rsid w:val="008178C0"/>
    <w:rsid w:val="00822219"/>
    <w:rsid w:val="00822ADA"/>
    <w:rsid w:val="008264D8"/>
    <w:rsid w:val="00834DFF"/>
    <w:rsid w:val="00843825"/>
    <w:rsid w:val="00850C04"/>
    <w:rsid w:val="00875BDD"/>
    <w:rsid w:val="0088006A"/>
    <w:rsid w:val="00884071"/>
    <w:rsid w:val="008861CC"/>
    <w:rsid w:val="008A071A"/>
    <w:rsid w:val="008A37AD"/>
    <w:rsid w:val="008B4429"/>
    <w:rsid w:val="008C5204"/>
    <w:rsid w:val="008C5A62"/>
    <w:rsid w:val="008C6515"/>
    <w:rsid w:val="008E119C"/>
    <w:rsid w:val="008E7A56"/>
    <w:rsid w:val="0090541F"/>
    <w:rsid w:val="00910D4C"/>
    <w:rsid w:val="00920C0C"/>
    <w:rsid w:val="00920E86"/>
    <w:rsid w:val="00920FDB"/>
    <w:rsid w:val="00921058"/>
    <w:rsid w:val="00927BE8"/>
    <w:rsid w:val="009356CE"/>
    <w:rsid w:val="009376FF"/>
    <w:rsid w:val="009547DB"/>
    <w:rsid w:val="00956040"/>
    <w:rsid w:val="00976514"/>
    <w:rsid w:val="0098416F"/>
    <w:rsid w:val="00984B86"/>
    <w:rsid w:val="009942F1"/>
    <w:rsid w:val="009A6306"/>
    <w:rsid w:val="009B05D9"/>
    <w:rsid w:val="009C17CE"/>
    <w:rsid w:val="009C6321"/>
    <w:rsid w:val="009C685F"/>
    <w:rsid w:val="009D22D1"/>
    <w:rsid w:val="009D24DD"/>
    <w:rsid w:val="009D2BAF"/>
    <w:rsid w:val="009E3F2E"/>
    <w:rsid w:val="009E79EE"/>
    <w:rsid w:val="009F6612"/>
    <w:rsid w:val="00A00ECB"/>
    <w:rsid w:val="00A16A53"/>
    <w:rsid w:val="00A449FC"/>
    <w:rsid w:val="00A50785"/>
    <w:rsid w:val="00A56833"/>
    <w:rsid w:val="00A62515"/>
    <w:rsid w:val="00A6746E"/>
    <w:rsid w:val="00A76006"/>
    <w:rsid w:val="00A9158C"/>
    <w:rsid w:val="00A961D3"/>
    <w:rsid w:val="00AA50BA"/>
    <w:rsid w:val="00AA77CC"/>
    <w:rsid w:val="00AB2CE5"/>
    <w:rsid w:val="00AC7F69"/>
    <w:rsid w:val="00AD38C8"/>
    <w:rsid w:val="00AE5583"/>
    <w:rsid w:val="00B04818"/>
    <w:rsid w:val="00B109CA"/>
    <w:rsid w:val="00B14F8E"/>
    <w:rsid w:val="00B21B76"/>
    <w:rsid w:val="00B25560"/>
    <w:rsid w:val="00B5365E"/>
    <w:rsid w:val="00B54ACD"/>
    <w:rsid w:val="00B6301B"/>
    <w:rsid w:val="00B830C1"/>
    <w:rsid w:val="00B83E89"/>
    <w:rsid w:val="00B84E72"/>
    <w:rsid w:val="00B85F11"/>
    <w:rsid w:val="00B9157F"/>
    <w:rsid w:val="00BA05DF"/>
    <w:rsid w:val="00BA2A12"/>
    <w:rsid w:val="00BC471B"/>
    <w:rsid w:val="00BE53C2"/>
    <w:rsid w:val="00BE556E"/>
    <w:rsid w:val="00BE7972"/>
    <w:rsid w:val="00C13528"/>
    <w:rsid w:val="00C15D29"/>
    <w:rsid w:val="00C21E23"/>
    <w:rsid w:val="00C34EA2"/>
    <w:rsid w:val="00C414BC"/>
    <w:rsid w:val="00C61C6F"/>
    <w:rsid w:val="00C6257E"/>
    <w:rsid w:val="00C71F41"/>
    <w:rsid w:val="00C7204F"/>
    <w:rsid w:val="00C73AA8"/>
    <w:rsid w:val="00C82E63"/>
    <w:rsid w:val="00C95100"/>
    <w:rsid w:val="00C978E6"/>
    <w:rsid w:val="00CA3D46"/>
    <w:rsid w:val="00CB20F1"/>
    <w:rsid w:val="00CB6191"/>
    <w:rsid w:val="00CB7FCE"/>
    <w:rsid w:val="00CE3DE5"/>
    <w:rsid w:val="00CE502B"/>
    <w:rsid w:val="00D0388F"/>
    <w:rsid w:val="00D0764E"/>
    <w:rsid w:val="00D076C5"/>
    <w:rsid w:val="00D26C4F"/>
    <w:rsid w:val="00D329A6"/>
    <w:rsid w:val="00D33A59"/>
    <w:rsid w:val="00D42548"/>
    <w:rsid w:val="00D43237"/>
    <w:rsid w:val="00D43470"/>
    <w:rsid w:val="00D5085F"/>
    <w:rsid w:val="00D520E4"/>
    <w:rsid w:val="00D61454"/>
    <w:rsid w:val="00D6352B"/>
    <w:rsid w:val="00D64C59"/>
    <w:rsid w:val="00D6579A"/>
    <w:rsid w:val="00D8010C"/>
    <w:rsid w:val="00D97F81"/>
    <w:rsid w:val="00DB49BD"/>
    <w:rsid w:val="00DD294A"/>
    <w:rsid w:val="00DF0DB4"/>
    <w:rsid w:val="00DF31B1"/>
    <w:rsid w:val="00E006E1"/>
    <w:rsid w:val="00E03B54"/>
    <w:rsid w:val="00E14DF1"/>
    <w:rsid w:val="00E2250C"/>
    <w:rsid w:val="00E318F6"/>
    <w:rsid w:val="00E53475"/>
    <w:rsid w:val="00E631AD"/>
    <w:rsid w:val="00E722A3"/>
    <w:rsid w:val="00E760A1"/>
    <w:rsid w:val="00E77359"/>
    <w:rsid w:val="00E811D0"/>
    <w:rsid w:val="00E83956"/>
    <w:rsid w:val="00E9032C"/>
    <w:rsid w:val="00EA19E3"/>
    <w:rsid w:val="00EA44F5"/>
    <w:rsid w:val="00EB1BA4"/>
    <w:rsid w:val="00EB283C"/>
    <w:rsid w:val="00EC1B3B"/>
    <w:rsid w:val="00EC6CF4"/>
    <w:rsid w:val="00ED102A"/>
    <w:rsid w:val="00EE3C6E"/>
    <w:rsid w:val="00EE4321"/>
    <w:rsid w:val="00EF0236"/>
    <w:rsid w:val="00EF1BB6"/>
    <w:rsid w:val="00EF20E6"/>
    <w:rsid w:val="00EF33BF"/>
    <w:rsid w:val="00F01721"/>
    <w:rsid w:val="00F02637"/>
    <w:rsid w:val="00F02B5B"/>
    <w:rsid w:val="00F05405"/>
    <w:rsid w:val="00F069CA"/>
    <w:rsid w:val="00F07C97"/>
    <w:rsid w:val="00F141E0"/>
    <w:rsid w:val="00F165A2"/>
    <w:rsid w:val="00F22069"/>
    <w:rsid w:val="00F22DFA"/>
    <w:rsid w:val="00F24ACA"/>
    <w:rsid w:val="00F44AC7"/>
    <w:rsid w:val="00F51FBC"/>
    <w:rsid w:val="00F523B3"/>
    <w:rsid w:val="00F55B51"/>
    <w:rsid w:val="00F5619F"/>
    <w:rsid w:val="00F706C7"/>
    <w:rsid w:val="00F73DCC"/>
    <w:rsid w:val="00F810FA"/>
    <w:rsid w:val="00F9086D"/>
    <w:rsid w:val="00FC67B6"/>
    <w:rsid w:val="00FD06A8"/>
    <w:rsid w:val="00FE2577"/>
    <w:rsid w:val="00FE3C9B"/>
    <w:rsid w:val="00FF148C"/>
    <w:rsid w:val="00FF6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C10234"/>
  <w15:chartTrackingRefBased/>
  <w15:docId w15:val="{E7D44CD6-A140-42F8-ADEA-71FAEC68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34"/>
    <w:qFormat/>
    <w:rsid w:val="00162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859F-2CC9-46FE-B3F6-87651FE19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Robert, Igga</cp:lastModifiedBy>
  <cp:revision>4</cp:revision>
  <cp:lastPrinted>2011-08-02T10:07:00Z</cp:lastPrinted>
  <dcterms:created xsi:type="dcterms:W3CDTF">2024-08-21T14:10:00Z</dcterms:created>
  <dcterms:modified xsi:type="dcterms:W3CDTF">2024-08-22T06:26:00Z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