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07D2" w14:textId="77777777" w:rsidR="002E170D" w:rsidRPr="00B32D44" w:rsidRDefault="002E170D" w:rsidP="009E3F2E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174"/>
        <w:gridCol w:w="4820"/>
      </w:tblGrid>
      <w:tr w:rsidR="00174203" w:rsidRPr="00B32D44" w14:paraId="746A8B50" w14:textId="77777777" w:rsidTr="00543A17">
        <w:trPr>
          <w:trHeight w:val="413"/>
        </w:trPr>
        <w:tc>
          <w:tcPr>
            <w:tcW w:w="9498" w:type="dxa"/>
            <w:gridSpan w:val="3"/>
          </w:tcPr>
          <w:p w14:paraId="517AF089" w14:textId="6D9390F5" w:rsidR="002B21C3" w:rsidRPr="00B32D44" w:rsidRDefault="00174203" w:rsidP="004F7962">
            <w:pPr>
              <w:tabs>
                <w:tab w:val="left" w:pos="1418"/>
              </w:tabs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 xml:space="preserve">TITLE: </w:t>
            </w:r>
            <w:r w:rsidR="00D76686"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Team Leader for GPE </w:t>
            </w:r>
            <w:r w:rsidR="00B4223A">
              <w:rPr>
                <w:rFonts w:ascii="Arial" w:hAnsi="Arial" w:cs="Arial"/>
                <w:sz w:val="22"/>
                <w:szCs w:val="22"/>
                <w:lang w:val="en-US" w:bidi="lo-LA"/>
              </w:rPr>
              <w:t xml:space="preserve">System Transformation Grant </w:t>
            </w:r>
            <w:r w:rsidR="00D76686" w:rsidRPr="00B32D44">
              <w:rPr>
                <w:rFonts w:ascii="Arial" w:hAnsi="Arial" w:cs="Arial"/>
                <w:sz w:val="22"/>
                <w:szCs w:val="22"/>
                <w:lang w:bidi="lo-LA"/>
              </w:rPr>
              <w:t>Project</w:t>
            </w:r>
          </w:p>
        </w:tc>
      </w:tr>
      <w:tr w:rsidR="00174203" w:rsidRPr="00B32D44" w14:paraId="5D311BFE" w14:textId="77777777" w:rsidTr="00BD7332">
        <w:trPr>
          <w:trHeight w:val="404"/>
        </w:trPr>
        <w:tc>
          <w:tcPr>
            <w:tcW w:w="4504" w:type="dxa"/>
            <w:tcBorders>
              <w:bottom w:val="single" w:sz="4" w:space="0" w:color="auto"/>
            </w:tcBorders>
          </w:tcPr>
          <w:p w14:paraId="366F6A35" w14:textId="04F1831F" w:rsidR="00EF33BF" w:rsidRPr="00B32D44" w:rsidRDefault="00F55B51">
            <w:pPr>
              <w:tabs>
                <w:tab w:val="left" w:pos="141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TEAM/PROGRAMME</w:t>
            </w:r>
            <w:r w:rsidR="00174203" w:rsidRPr="00B32D4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D7332"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>GPE-STG Program</w:t>
            </w:r>
          </w:p>
          <w:p w14:paraId="6B4A4DB1" w14:textId="77777777" w:rsidR="000D5569" w:rsidRPr="00B32D44" w:rsidRDefault="000D5569">
            <w:pPr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</w:tcPr>
          <w:p w14:paraId="1C93625C" w14:textId="13CE411D" w:rsidR="00174203" w:rsidRPr="00B32D44" w:rsidRDefault="00F55B51">
            <w:pPr>
              <w:tabs>
                <w:tab w:val="left" w:pos="169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r w:rsidR="00174203" w:rsidRPr="00B32D4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03B21" w:rsidRPr="00B32D44">
              <w:rPr>
                <w:rFonts w:ascii="Arial" w:hAnsi="Arial" w:cs="Arial"/>
                <w:sz w:val="22"/>
                <w:szCs w:val="22"/>
                <w:lang w:bidi="lo-LA"/>
              </w:rPr>
              <w:t>Vientiane Capital, Lao PDR</w:t>
            </w:r>
          </w:p>
        </w:tc>
      </w:tr>
      <w:tr w:rsidR="00174203" w:rsidRPr="00B32D44" w14:paraId="09DDABE2" w14:textId="77777777" w:rsidTr="00BD7332">
        <w:trPr>
          <w:trHeight w:val="425"/>
        </w:trPr>
        <w:tc>
          <w:tcPr>
            <w:tcW w:w="4504" w:type="dxa"/>
            <w:tcBorders>
              <w:bottom w:val="single" w:sz="4" w:space="0" w:color="auto"/>
            </w:tcBorders>
          </w:tcPr>
          <w:p w14:paraId="400BBE6F" w14:textId="6F50D422" w:rsidR="00F55B51" w:rsidRPr="00B32D44" w:rsidRDefault="00EF33BF" w:rsidP="0098416F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F55B51" w:rsidRPr="00B32D4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55944" w:rsidRPr="00B32D44">
              <w:rPr>
                <w:rFonts w:ascii="Arial" w:hAnsi="Arial" w:cs="Arial"/>
                <w:bCs/>
                <w:sz w:val="22"/>
                <w:szCs w:val="22"/>
              </w:rPr>
              <w:t xml:space="preserve"> NAT</w:t>
            </w:r>
            <w:r w:rsidR="00B6273C" w:rsidRPr="00B32D44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</w:tcPr>
          <w:p w14:paraId="1D957607" w14:textId="77777777" w:rsidR="00267F7F" w:rsidRPr="00B32D44" w:rsidRDefault="00B5365E" w:rsidP="000D5569">
            <w:pPr>
              <w:tabs>
                <w:tab w:val="left" w:pos="984"/>
              </w:tabs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="00E2250C" w:rsidRPr="00B32D44">
              <w:rPr>
                <w:rFonts w:ascii="Arial" w:hAnsi="Arial" w:cs="Arial"/>
                <w:b/>
                <w:sz w:val="22"/>
                <w:szCs w:val="22"/>
              </w:rPr>
              <w:t xml:space="preserve"> LENGTH</w:t>
            </w:r>
            <w:r w:rsidR="000D5569" w:rsidRPr="00B32D4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D5569" w:rsidRPr="00B32D44">
              <w:rPr>
                <w:rFonts w:ascii="Arial" w:hAnsi="Arial" w:cs="Arial"/>
                <w:bCs/>
                <w:sz w:val="22"/>
                <w:szCs w:val="22"/>
              </w:rPr>
              <w:t>Fixed Term</w:t>
            </w:r>
            <w:r w:rsidR="00267F7F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38" w:rsidRPr="00B32D44" w14:paraId="3DDF4553" w14:textId="77777777" w:rsidTr="00543A17">
        <w:trPr>
          <w:trHeight w:val="425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1817BF91" w14:textId="77777777" w:rsidR="00770638" w:rsidRPr="00B32D44" w:rsidRDefault="00770638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 xml:space="preserve">CHILD SAFEGUARDING: </w:t>
            </w:r>
          </w:p>
          <w:p w14:paraId="621CD592" w14:textId="77777777" w:rsidR="00D43470" w:rsidRPr="00B32D44" w:rsidRDefault="00D43470" w:rsidP="00D434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3A2F37" w14:textId="77777777" w:rsidR="00D43470" w:rsidRPr="00B32D44" w:rsidRDefault="00D43470" w:rsidP="00D43470">
            <w:pPr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val="en-US"/>
              </w:rPr>
              <w:t xml:space="preserve">Level 3:  the post holder will have contact with children and/or young people </w:t>
            </w:r>
            <w:r w:rsidRPr="00B32D44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either</w:t>
            </w:r>
            <w:r w:rsidRPr="00B32D44">
              <w:rPr>
                <w:rFonts w:ascii="Arial" w:hAnsi="Arial" w:cs="Arial"/>
                <w:sz w:val="22"/>
                <w:szCs w:val="22"/>
                <w:lang w:val="en-US"/>
              </w:rPr>
              <w:t xml:space="preserve"> frequently </w:t>
            </w:r>
            <w:r w:rsidRPr="00B32D44">
              <w:rPr>
                <w:rFonts w:ascii="Arial" w:hAnsi="Arial" w:cs="Arial"/>
                <w:sz w:val="22"/>
                <w:szCs w:val="22"/>
              </w:rPr>
              <w:t xml:space="preserve">(e.g. once a week or more) </w:t>
            </w:r>
            <w:r w:rsidRPr="00B32D44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 w:rsidRPr="00B32D44">
              <w:rPr>
                <w:rFonts w:ascii="Arial" w:hAnsi="Arial" w:cs="Arial"/>
                <w:sz w:val="22"/>
                <w:szCs w:val="22"/>
              </w:rPr>
              <w:t xml:space="preserve"> intensively (e.g. four days in one month or more or overnight) because they work country programs; or ar</w:t>
            </w:r>
            <w:r w:rsidR="00EF20E6" w:rsidRPr="00B32D44">
              <w:rPr>
                <w:rFonts w:ascii="Arial" w:hAnsi="Arial" w:cs="Arial"/>
                <w:sz w:val="22"/>
                <w:szCs w:val="22"/>
              </w:rPr>
              <w:t>e visiting country programs; or</w:t>
            </w:r>
            <w:r w:rsidRPr="00B32D44">
              <w:rPr>
                <w:rFonts w:ascii="Arial" w:hAnsi="Arial" w:cs="Arial"/>
                <w:sz w:val="22"/>
                <w:szCs w:val="22"/>
              </w:rPr>
              <w:t xml:space="preserve"> because they are responsible for implementing the police checking/vetting process staff.</w:t>
            </w:r>
          </w:p>
          <w:p w14:paraId="5E31F70B" w14:textId="77777777" w:rsidR="00770638" w:rsidRPr="00B32D44" w:rsidRDefault="00770638">
            <w:pPr>
              <w:tabs>
                <w:tab w:val="left" w:pos="9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203" w:rsidRPr="00B32D44" w14:paraId="473C3B7D" w14:textId="77777777" w:rsidTr="009D5F5B">
        <w:trPr>
          <w:trHeight w:val="782"/>
        </w:trPr>
        <w:tc>
          <w:tcPr>
            <w:tcW w:w="9498" w:type="dxa"/>
            <w:gridSpan w:val="3"/>
          </w:tcPr>
          <w:p w14:paraId="3973634F" w14:textId="77777777" w:rsidR="00043427" w:rsidRPr="00B32D44" w:rsidRDefault="002B21C3" w:rsidP="000434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D5085F" w:rsidRPr="00B32D44">
              <w:rPr>
                <w:rFonts w:ascii="Arial" w:hAnsi="Arial" w:cs="Arial"/>
                <w:b/>
                <w:sz w:val="22"/>
                <w:szCs w:val="22"/>
              </w:rPr>
              <w:t xml:space="preserve"> PURPOSE</w:t>
            </w:r>
            <w:r w:rsidRPr="00B32D4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84B86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AB5A598" w14:textId="77777777" w:rsidR="00B005A0" w:rsidRPr="00B32D44" w:rsidRDefault="00B005A0" w:rsidP="00043427">
            <w:pPr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</w:p>
          <w:p w14:paraId="68E21060" w14:textId="4C1B555F" w:rsidR="0017770B" w:rsidRPr="00B32D44" w:rsidRDefault="0017770B" w:rsidP="0017770B">
            <w:pPr>
              <w:jc w:val="both"/>
              <w:rPr>
                <w:rFonts w:ascii="Arial" w:hAnsi="Arial" w:cs="Arial"/>
                <w:sz w:val="22"/>
                <w:szCs w:val="22"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The Ministry of Education and Sports (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MoES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) has received a System Transformation Grant (STG) from the Global Partnership for Education (GPE) to implement the “Foundational Learning Improvement Project” in disadvantaged communities of 9 districts</w:t>
            </w:r>
            <w:r w:rsidR="00B4223A">
              <w:rPr>
                <w:rFonts w:ascii="Arial" w:hAnsi="Arial" w:cs="Arial"/>
                <w:sz w:val="22"/>
                <w:szCs w:val="22"/>
                <w:lang w:bidi="lo-LA"/>
              </w:rPr>
              <w:t xml:space="preserve"> from 5 provinces: Luang </w:t>
            </w:r>
            <w:proofErr w:type="spellStart"/>
            <w:r w:rsidR="00B4223A">
              <w:rPr>
                <w:rFonts w:ascii="Arial" w:hAnsi="Arial" w:cs="Arial"/>
                <w:sz w:val="22"/>
                <w:szCs w:val="22"/>
                <w:lang w:bidi="lo-LA"/>
              </w:rPr>
              <w:t>Namtha</w:t>
            </w:r>
            <w:proofErr w:type="spellEnd"/>
            <w:r w:rsidR="00B4223A">
              <w:rPr>
                <w:rFonts w:ascii="Arial" w:hAnsi="Arial" w:cs="Arial"/>
                <w:sz w:val="22"/>
                <w:szCs w:val="22"/>
                <w:lang w:bidi="lo-LA"/>
              </w:rPr>
              <w:t xml:space="preserve">, Luang Prabang, Vientiane, </w:t>
            </w:r>
            <w:proofErr w:type="spellStart"/>
            <w:r w:rsidR="00B4223A">
              <w:rPr>
                <w:rFonts w:ascii="Arial" w:hAnsi="Arial" w:cs="Arial"/>
                <w:sz w:val="22"/>
                <w:szCs w:val="22"/>
                <w:lang w:bidi="lo-LA"/>
              </w:rPr>
              <w:t>Salavanh</w:t>
            </w:r>
            <w:proofErr w:type="spellEnd"/>
            <w:r w:rsidR="00B4223A">
              <w:rPr>
                <w:rFonts w:ascii="Arial" w:hAnsi="Arial" w:cs="Arial"/>
                <w:sz w:val="22"/>
                <w:szCs w:val="22"/>
                <w:lang w:bidi="lo-LA"/>
              </w:rPr>
              <w:t xml:space="preserve"> and </w:t>
            </w:r>
            <w:proofErr w:type="spellStart"/>
            <w:r w:rsidR="00B4223A">
              <w:rPr>
                <w:rFonts w:ascii="Arial" w:hAnsi="Arial" w:cs="Arial"/>
                <w:sz w:val="22"/>
                <w:szCs w:val="22"/>
                <w:lang w:bidi="lo-LA"/>
              </w:rPr>
              <w:t>Saysomboun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. The implementation period is 3.5 years, ideally starting from July 2025 through December 2028. 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MoES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 is an implementing agency for the GPE-STG project and Save the Children is a grant agent in providing fiduciary and technical oversight of the grant.</w:t>
            </w:r>
          </w:p>
          <w:p w14:paraId="7F368039" w14:textId="77777777" w:rsidR="0017770B" w:rsidRPr="00B32D44" w:rsidRDefault="0017770B" w:rsidP="00FC6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659409" w14:textId="57EFC3E0" w:rsidR="00B43570" w:rsidRPr="00B32D44" w:rsidRDefault="00B43570" w:rsidP="0017770B">
            <w:pPr>
              <w:jc w:val="both"/>
              <w:rPr>
                <w:rFonts w:ascii="Arial" w:eastAsia="Aptos" w:hAnsi="Arial" w:cs="Arial"/>
                <w:sz w:val="22"/>
                <w:szCs w:val="22"/>
                <w:lang w:val="en-CA"/>
              </w:rPr>
            </w:pPr>
            <w:r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 xml:space="preserve">The GPE-STG program </w:t>
            </w:r>
            <w:r w:rsidR="00B4223A">
              <w:rPr>
                <w:rFonts w:ascii="Arial" w:eastAsia="Aptos" w:hAnsi="Arial" w:cs="Arial"/>
                <w:sz w:val="22"/>
                <w:szCs w:val="22"/>
                <w:lang w:val="en-CA"/>
              </w:rPr>
              <w:t xml:space="preserve">has been </w:t>
            </w:r>
            <w:r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 xml:space="preserve">designed within the approved parameters of the Partnership Compact 2024-2028 that reflects extensive dialogue between the </w:t>
            </w:r>
            <w:r w:rsidR="00B4223A">
              <w:rPr>
                <w:rFonts w:ascii="Arial" w:eastAsia="Aptos" w:hAnsi="Arial" w:cs="Arial"/>
                <w:sz w:val="22"/>
                <w:szCs w:val="22"/>
                <w:lang w:val="en-CA"/>
              </w:rPr>
              <w:t>G</w:t>
            </w:r>
            <w:r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>overnment and its development partners and is based on a comprehensive analysis of enabling factors and educational data. The priority reform objective of partnership compact is “</w:t>
            </w:r>
            <w:r w:rsidRPr="00B32D44">
              <w:rPr>
                <w:rFonts w:ascii="Arial" w:eastAsia="Aptos" w:hAnsi="Arial" w:cs="Arial"/>
                <w:b/>
                <w:bCs/>
                <w:i/>
                <w:iCs/>
                <w:sz w:val="22"/>
                <w:szCs w:val="22"/>
                <w:lang w:val="en-CA"/>
              </w:rPr>
              <w:t>Improving foundational learning outcomes for all and supporting students in lower secondar</w:t>
            </w:r>
            <w:r w:rsidRPr="00B32D44">
              <w:rPr>
                <w:rFonts w:ascii="Arial" w:eastAsia="Aptos" w:hAnsi="Arial" w:cs="Arial"/>
                <w:i/>
                <w:iCs/>
                <w:sz w:val="22"/>
                <w:szCs w:val="22"/>
                <w:lang w:val="en-CA"/>
              </w:rPr>
              <w:t>y”</w:t>
            </w:r>
            <w:r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 xml:space="preserve">. To achieving this reform objective, the GPE-STG program design includes the following components: </w:t>
            </w:r>
          </w:p>
          <w:p w14:paraId="37ECD9E3" w14:textId="77777777" w:rsidR="00B43570" w:rsidRPr="00B32D44" w:rsidRDefault="00B43570" w:rsidP="00B43570">
            <w:pPr>
              <w:numPr>
                <w:ilvl w:val="0"/>
                <w:numId w:val="49"/>
              </w:numPr>
              <w:tabs>
                <w:tab w:val="left" w:pos="540"/>
                <w:tab w:val="left" w:pos="720"/>
              </w:tabs>
              <w:ind w:left="180" w:hanging="90"/>
              <w:jc w:val="both"/>
              <w:rPr>
                <w:rFonts w:ascii="Arial" w:eastAsia="Aptos" w:hAnsi="Arial" w:cs="Arial"/>
                <w:sz w:val="22"/>
                <w:szCs w:val="22"/>
                <w:lang w:val="en-CA"/>
              </w:rPr>
            </w:pPr>
            <w:r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>Expand one-year school readiness programs for five-year-old children</w:t>
            </w:r>
          </w:p>
          <w:p w14:paraId="146FB149" w14:textId="77777777" w:rsidR="00B43570" w:rsidRPr="00B32D44" w:rsidRDefault="00B43570" w:rsidP="00B43570">
            <w:pPr>
              <w:numPr>
                <w:ilvl w:val="0"/>
                <w:numId w:val="49"/>
              </w:numPr>
              <w:tabs>
                <w:tab w:val="left" w:pos="540"/>
                <w:tab w:val="left" w:pos="720"/>
              </w:tabs>
              <w:ind w:left="540" w:hanging="450"/>
              <w:jc w:val="both"/>
              <w:rPr>
                <w:rFonts w:ascii="Arial" w:eastAsia="Aptos" w:hAnsi="Arial" w:cs="Arial"/>
                <w:sz w:val="22"/>
                <w:szCs w:val="22"/>
                <w:lang w:val="en-CA"/>
              </w:rPr>
            </w:pPr>
            <w:r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>Strengthen continuous professional development (CPD) for primary school teachers</w:t>
            </w:r>
          </w:p>
          <w:p w14:paraId="1BF0EC81" w14:textId="77777777" w:rsidR="00B43570" w:rsidRPr="00B32D44" w:rsidRDefault="00B43570" w:rsidP="00B43570">
            <w:pPr>
              <w:numPr>
                <w:ilvl w:val="0"/>
                <w:numId w:val="49"/>
              </w:numPr>
              <w:tabs>
                <w:tab w:val="left" w:pos="540"/>
                <w:tab w:val="left" w:pos="720"/>
              </w:tabs>
              <w:ind w:left="180" w:hanging="90"/>
              <w:jc w:val="both"/>
              <w:rPr>
                <w:rFonts w:ascii="Arial" w:eastAsia="Aptos" w:hAnsi="Arial" w:cs="Arial"/>
                <w:sz w:val="22"/>
                <w:szCs w:val="22"/>
                <w:lang w:val="en-CA"/>
              </w:rPr>
            </w:pPr>
            <w:r w:rsidRPr="00B32D44">
              <w:rPr>
                <w:rFonts w:ascii="Arial" w:eastAsia="Aptos" w:hAnsi="Arial" w:cs="Arial"/>
                <w:sz w:val="22"/>
                <w:szCs w:val="22"/>
                <w:lang w:val="en-CA"/>
              </w:rPr>
              <w:t>Support girls at risk of dropping out of lower secondary schools</w:t>
            </w:r>
          </w:p>
          <w:p w14:paraId="1D8FE58A" w14:textId="77777777" w:rsidR="00B43570" w:rsidRPr="00B32D44" w:rsidRDefault="00B43570" w:rsidP="00FC6683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58502858" w14:textId="77777777" w:rsidR="001F08FB" w:rsidRPr="00B32D44" w:rsidRDefault="001F08FB" w:rsidP="001F08FB">
            <w:pPr>
              <w:jc w:val="both"/>
              <w:rPr>
                <w:rFonts w:ascii="Arial" w:hAnsi="Arial" w:cs="Arial"/>
                <w:sz w:val="22"/>
                <w:szCs w:val="22"/>
                <w:cs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The Team Leader will be working under guidance of GPE-STG Project Director of 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MoES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 and Senior Management Team of Save the Children: </w:t>
            </w:r>
          </w:p>
          <w:p w14:paraId="1628AF08" w14:textId="77777777" w:rsidR="001F08FB" w:rsidRPr="00B32D44" w:rsidRDefault="001F08FB" w:rsidP="00F4377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Provide overall managerial and technical support to 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MoES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 lead departments to implement GPE-STG project components including project management, budgeting and reporting</w:t>
            </w:r>
          </w:p>
          <w:p w14:paraId="31CF916F" w14:textId="77777777" w:rsidR="001F08FB" w:rsidRPr="00B32D44" w:rsidRDefault="001F08FB" w:rsidP="00F4377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Provide fiduciary and safeguarding oversight of the GPE-STG grant to ensure high quality and timely program implementation </w:t>
            </w:r>
          </w:p>
          <w:p w14:paraId="030B2CC4" w14:textId="77777777" w:rsidR="001F08FB" w:rsidRPr="00B32D44" w:rsidRDefault="001F08FB" w:rsidP="00F4377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Ensure strong and regular communication between 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MoES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 and Save the Children to report on progress and overcome bottlenecks, if occurred.</w:t>
            </w:r>
          </w:p>
          <w:p w14:paraId="5EC0FBB8" w14:textId="77777777" w:rsidR="001F08FB" w:rsidRPr="00B32D44" w:rsidRDefault="001F08FB" w:rsidP="00F4377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Provide necessary capacity building for 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MoES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 staff at central, provincial and district levels on overall program planning and implementation, if required </w:t>
            </w:r>
          </w:p>
          <w:p w14:paraId="2C85BB9B" w14:textId="77777777" w:rsidR="001F08FB" w:rsidRPr="00B32D44" w:rsidRDefault="001F08FB" w:rsidP="00F4377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Working collaboratively with finance manager for financial management and with M&amp;E manager for updating result frameworks</w:t>
            </w:r>
          </w:p>
          <w:p w14:paraId="4A0E4564" w14:textId="5929F711" w:rsidR="000E48D8" w:rsidRPr="00B32D44" w:rsidRDefault="001F08FB" w:rsidP="00FC66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bidi="lo-LA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Supervise and support contract staff of Project Management Unit (PMU) based in 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>MoES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t xml:space="preserve"> to perform their tasks according to individual job description</w:t>
            </w:r>
          </w:p>
          <w:p w14:paraId="3FE2653E" w14:textId="77777777" w:rsidR="000E48D8" w:rsidRPr="00B32D44" w:rsidRDefault="000E48D8" w:rsidP="00FC6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A9C46" w14:textId="77777777" w:rsidR="00480895" w:rsidRPr="00B32D44" w:rsidRDefault="00480895" w:rsidP="00480895">
            <w:pPr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 xml:space="preserve">In the event of a major humanitarian emergency, the role holder will be expected to work outside the normal </w:t>
            </w:r>
            <w:r w:rsidR="00F5619F" w:rsidRPr="00B32D44">
              <w:rPr>
                <w:rFonts w:ascii="Arial" w:hAnsi="Arial" w:cs="Arial"/>
                <w:sz w:val="22"/>
                <w:szCs w:val="22"/>
              </w:rPr>
              <w:t xml:space="preserve">role profile </w:t>
            </w:r>
            <w:r w:rsidRPr="00B32D44">
              <w:rPr>
                <w:rFonts w:ascii="Arial" w:hAnsi="Arial" w:cs="Arial"/>
                <w:sz w:val="22"/>
                <w:szCs w:val="22"/>
              </w:rPr>
              <w:t>and be able to vary working hours accordingly.</w:t>
            </w:r>
          </w:p>
          <w:p w14:paraId="1C993073" w14:textId="77777777" w:rsidR="00181A97" w:rsidRPr="00B32D44" w:rsidRDefault="00181A97" w:rsidP="004808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FE7E1" w14:textId="77777777" w:rsidR="00480895" w:rsidRPr="00B32D44" w:rsidRDefault="00181A97" w:rsidP="00556B70">
            <w:pPr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  <w:lang w:bidi="lo-LA"/>
              </w:rPr>
              <w:lastRenderedPageBreak/>
              <w:t>This position is reserved for Lao nationality only.</w:t>
            </w:r>
          </w:p>
          <w:p w14:paraId="6249E0A6" w14:textId="45C07CEF" w:rsidR="00181A97" w:rsidRPr="00B32D44" w:rsidRDefault="00181A97" w:rsidP="0055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203" w:rsidRPr="00B32D44" w14:paraId="53A87668" w14:textId="77777777" w:rsidTr="00543A17">
        <w:trPr>
          <w:trHeight w:val="1275"/>
        </w:trPr>
        <w:tc>
          <w:tcPr>
            <w:tcW w:w="9498" w:type="dxa"/>
            <w:gridSpan w:val="3"/>
          </w:tcPr>
          <w:p w14:paraId="0E537646" w14:textId="78630BA3" w:rsidR="00174203" w:rsidRPr="00B32D44" w:rsidRDefault="002B21C3" w:rsidP="00FC6683">
            <w:pPr>
              <w:tabs>
                <w:tab w:val="left" w:pos="2410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lastRenderedPageBreak/>
              <w:t>SCOPE OF ROLE</w:t>
            </w:r>
            <w:r w:rsidR="00174203" w:rsidRPr="00B32D4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DD324A1" w14:textId="77777777" w:rsidR="00B32D44" w:rsidRPr="00B32D44" w:rsidRDefault="00174203" w:rsidP="004F796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Reports to: </w:t>
            </w:r>
            <w:r w:rsidR="00675F51" w:rsidRPr="00B32D44">
              <w:rPr>
                <w:rFonts w:ascii="Arial" w:hAnsi="Arial" w:cs="Arial"/>
                <w:color w:val="auto"/>
                <w:sz w:val="22"/>
                <w:szCs w:val="22"/>
              </w:rPr>
              <w:t xml:space="preserve">Director-General of Department of Planning, </w:t>
            </w:r>
            <w:proofErr w:type="spellStart"/>
            <w:r w:rsidR="00675F51" w:rsidRPr="00B32D44">
              <w:rPr>
                <w:rFonts w:ascii="Arial" w:hAnsi="Arial" w:cs="Arial"/>
                <w:color w:val="auto"/>
                <w:sz w:val="22"/>
                <w:szCs w:val="22"/>
              </w:rPr>
              <w:t>MoES</w:t>
            </w:r>
            <w:proofErr w:type="spellEnd"/>
            <w:r w:rsidR="00675F51" w:rsidRPr="00B32D4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32ED10B4" w14:textId="712CA780" w:rsidR="004F7962" w:rsidRPr="00B32D44" w:rsidRDefault="00B32D44" w:rsidP="004F796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2D44">
              <w:rPr>
                <w:rFonts w:ascii="Arial" w:hAnsi="Arial" w:cs="Arial"/>
                <w:color w:val="auto"/>
                <w:sz w:val="22"/>
                <w:szCs w:val="22"/>
              </w:rPr>
              <w:t xml:space="preserve">and </w:t>
            </w:r>
            <w:r w:rsidR="00675F51" w:rsidRPr="00B32D44">
              <w:rPr>
                <w:rFonts w:ascii="Arial" w:hAnsi="Arial" w:cs="Arial"/>
                <w:color w:val="auto"/>
                <w:sz w:val="22"/>
                <w:szCs w:val="22"/>
              </w:rPr>
              <w:t xml:space="preserve"> Save the Children Country Director</w:t>
            </w:r>
          </w:p>
          <w:p w14:paraId="11FCCD08" w14:textId="10A98EAB" w:rsidR="00FC6683" w:rsidRPr="00B32D44" w:rsidRDefault="00FC6683" w:rsidP="00FC6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bCs/>
                <w:sz w:val="22"/>
                <w:szCs w:val="22"/>
              </w:rPr>
              <w:t>Dimensions:</w:t>
            </w:r>
            <w:r w:rsidRPr="00B32D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353" w:rsidRPr="00B32D44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60B0FDB7" w14:textId="3569D597" w:rsidR="00C34EA2" w:rsidRPr="00B32D44" w:rsidRDefault="00FC6683" w:rsidP="00FC6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 xml:space="preserve">Staff directly reporting to this post: </w:t>
            </w:r>
            <w:r w:rsidRPr="00B32D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353" w:rsidRPr="00B32D44"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 w:rsidR="000129C1">
              <w:rPr>
                <w:rFonts w:ascii="Arial" w:hAnsi="Arial" w:cs="Arial"/>
                <w:sz w:val="22"/>
                <w:szCs w:val="22"/>
              </w:rPr>
              <w:t>projec</w:t>
            </w:r>
            <w:proofErr w:type="spellEnd"/>
            <w:r w:rsidR="002C2DE9">
              <w:rPr>
                <w:rFonts w:ascii="Arial" w:hAnsi="Arial" w:cs="DokChampa"/>
                <w:sz w:val="22"/>
                <w:szCs w:val="22"/>
                <w:lang w:val="en-US" w:bidi="lo-LA"/>
              </w:rPr>
              <w:t>t</w:t>
            </w:r>
            <w:r w:rsidR="000129C1">
              <w:rPr>
                <w:rFonts w:ascii="Arial" w:hAnsi="Arial" w:cs="Arial"/>
                <w:sz w:val="22"/>
                <w:szCs w:val="22"/>
              </w:rPr>
              <w:t xml:space="preserve"> staff</w:t>
            </w:r>
            <w:r w:rsidR="002C2DE9">
              <w:rPr>
                <w:rFonts w:ascii="Arial" w:hAnsi="Arial" w:cs="Arial"/>
                <w:sz w:val="22"/>
                <w:szCs w:val="22"/>
              </w:rPr>
              <w:t>s</w:t>
            </w:r>
            <w:r w:rsidR="00D66353" w:rsidRPr="00B32D44">
              <w:rPr>
                <w:rFonts w:ascii="Arial" w:hAnsi="Arial" w:cs="Arial"/>
                <w:sz w:val="22"/>
                <w:szCs w:val="22"/>
              </w:rPr>
              <w:t>, including M&amp;E</w:t>
            </w:r>
          </w:p>
          <w:p w14:paraId="1A25D1E6" w14:textId="77777777" w:rsidR="00D66353" w:rsidRPr="00B32D44" w:rsidRDefault="00D66353" w:rsidP="00FC6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A6A8D9" w14:textId="05C6A81E" w:rsidR="00D66353" w:rsidRPr="00B32D44" w:rsidRDefault="00D66353" w:rsidP="00FC6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203" w:rsidRPr="00B32D44" w14:paraId="7871D078" w14:textId="77777777" w:rsidTr="00543A17">
        <w:tc>
          <w:tcPr>
            <w:tcW w:w="9498" w:type="dxa"/>
            <w:gridSpan w:val="3"/>
          </w:tcPr>
          <w:p w14:paraId="4783BE1A" w14:textId="77777777" w:rsidR="00FC6683" w:rsidRPr="00B32D44" w:rsidRDefault="00FC6683" w:rsidP="00FC6683">
            <w:pPr>
              <w:ind w:left="3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KEY AREAS OF ACCOUNTABILITY:</w:t>
            </w:r>
          </w:p>
          <w:p w14:paraId="548E2925" w14:textId="77777777" w:rsidR="00FC6683" w:rsidRPr="00B32D44" w:rsidRDefault="00FC6683" w:rsidP="00FC668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B4544D7" w14:textId="332BA5A5" w:rsidR="0058124F" w:rsidRPr="00B32D44" w:rsidRDefault="003660C8" w:rsidP="00FC668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Program management</w:t>
            </w:r>
          </w:p>
          <w:p w14:paraId="66F395CF" w14:textId="77777777" w:rsidR="0058124F" w:rsidRPr="00B32D44" w:rsidRDefault="0058124F" w:rsidP="0058124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Oversee program planning, management, implementation and ensuring timely and high-quality completion of project milestones</w:t>
            </w:r>
          </w:p>
          <w:p w14:paraId="29C70D01" w14:textId="77777777" w:rsidR="0058124F" w:rsidRPr="00B32D44" w:rsidRDefault="0058124F" w:rsidP="0058124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Provide technical guidance and support to PMU team and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lead departments on program planning and implementation based on annual operation plans (AOP)</w:t>
            </w:r>
          </w:p>
          <w:p w14:paraId="544A9AEE" w14:textId="77777777" w:rsidR="0058124F" w:rsidRPr="00B32D44" w:rsidRDefault="0058124F" w:rsidP="0058124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Support the development of annual and bi-annual workplan including budgeting through gathering inputs from component coordinators and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lead departments</w:t>
            </w:r>
          </w:p>
          <w:p w14:paraId="4D2685CF" w14:textId="3255A084" w:rsidR="0058124F" w:rsidRPr="00B32D44" w:rsidRDefault="0058124F" w:rsidP="0058124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Conduct monitoring field visits to target districts through coordination with </w:t>
            </w:r>
            <w:r w:rsidR="00DD6636">
              <w:rPr>
                <w:rFonts w:ascii="Arial" w:hAnsi="Arial" w:cs="Arial"/>
                <w:bCs/>
                <w:iCs/>
                <w:sz w:val="22"/>
                <w:szCs w:val="22"/>
              </w:rPr>
              <w:t>Department of Planning (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DoP</w:t>
            </w:r>
            <w:proofErr w:type="spellEnd"/>
            <w:r w:rsidR="00DD6636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, lead departments, PESS and DESB</w:t>
            </w:r>
          </w:p>
          <w:p w14:paraId="59E83EDF" w14:textId="77777777" w:rsidR="0058124F" w:rsidRPr="00B32D44" w:rsidRDefault="0058124F" w:rsidP="0058124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Organize the management meetings: project steering committee, annual review, etc. by preparing all background papers, contents, etc. </w:t>
            </w:r>
          </w:p>
          <w:p w14:paraId="3DC0E7B3" w14:textId="77777777" w:rsidR="0058124F" w:rsidRPr="00B32D44" w:rsidRDefault="0058124F" w:rsidP="0058124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Hold monthly meetings with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DoP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, lead departments and SCI for progress update and seek for solutions for any challenges that may occur</w:t>
            </w:r>
          </w:p>
          <w:p w14:paraId="2C858D14" w14:textId="77777777" w:rsidR="0058124F" w:rsidRPr="00B32D44" w:rsidRDefault="0058124F" w:rsidP="0058124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Involved in project mid-line and end-line exercises </w:t>
            </w:r>
          </w:p>
          <w:p w14:paraId="30F580AD" w14:textId="77777777" w:rsidR="003660C8" w:rsidRPr="00B32D44" w:rsidRDefault="003660C8" w:rsidP="0007351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3B12692" w14:textId="77777777" w:rsidR="00073517" w:rsidRPr="00B32D44" w:rsidRDefault="00073517" w:rsidP="00073517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bidi="lo-LA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Budget/financial management</w:t>
            </w:r>
          </w:p>
          <w:p w14:paraId="627FA4E9" w14:textId="77777777" w:rsidR="002359B6" w:rsidRPr="00B32D44" w:rsidRDefault="002359B6" w:rsidP="002359B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Based on annual workplan, keep tracking disbursement against overall budget by breaking down into components (and subcomponents) or implementing agencies (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PESS and DESB) and reporting regularly on budget status </w:t>
            </w:r>
          </w:p>
          <w:p w14:paraId="55E663A6" w14:textId="77777777" w:rsidR="002359B6" w:rsidRPr="00B32D44" w:rsidRDefault="002359B6" w:rsidP="002359B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Oversee budget proposals compared to activity plans submitted from central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PESS and DESB and make recommendations for approval of advance </w:t>
            </w:r>
          </w:p>
          <w:p w14:paraId="0289AB74" w14:textId="77777777" w:rsidR="002359B6" w:rsidRPr="00B32D44" w:rsidRDefault="002359B6" w:rsidP="002359B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Oversee expenditure reports compared to budget proposals and technical reports and make recommendations for clearing advance </w:t>
            </w:r>
          </w:p>
          <w:p w14:paraId="768333F0" w14:textId="77777777" w:rsidR="002359B6" w:rsidRPr="00B32D44" w:rsidRDefault="002359B6" w:rsidP="002359B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Ensure that all financial records and documentation are kept systematically and available for access for auditing purposes</w:t>
            </w:r>
          </w:p>
          <w:p w14:paraId="226C843D" w14:textId="77777777" w:rsidR="002359B6" w:rsidRPr="00B32D44" w:rsidRDefault="002359B6" w:rsidP="002359B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Involve in annual audit exercises </w:t>
            </w:r>
          </w:p>
          <w:p w14:paraId="27F3EBFE" w14:textId="77777777" w:rsidR="00073517" w:rsidRPr="00B32D44" w:rsidRDefault="00073517" w:rsidP="0007351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46C0E59" w14:textId="77777777" w:rsidR="003839E0" w:rsidRPr="00B32D44" w:rsidRDefault="003839E0" w:rsidP="003839E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Technical capacity for </w:t>
            </w:r>
            <w:proofErr w:type="spellStart"/>
            <w:r w:rsidRPr="00B32D44">
              <w:rPr>
                <w:rFonts w:ascii="Arial" w:hAnsi="Arial" w:cs="Arial"/>
                <w:b/>
                <w:i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counterparts</w:t>
            </w:r>
          </w:p>
          <w:p w14:paraId="506F50BC" w14:textId="77777777" w:rsidR="003839E0" w:rsidRPr="00B32D44" w:rsidRDefault="003839E0" w:rsidP="003839E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Provide advisory support to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lead departments for materials development and implementation of project activities related to school readiness, CPD for teachers and principals, and support girls at risk of dropping out</w:t>
            </w:r>
          </w:p>
          <w:p w14:paraId="5979256C" w14:textId="77777777" w:rsidR="003839E0" w:rsidRPr="00B32D44" w:rsidRDefault="003839E0" w:rsidP="003839E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Through coordination with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lead departments, support materials development, program design for training, coaching and support and feedback on training programs</w:t>
            </w:r>
          </w:p>
          <w:p w14:paraId="179D7402" w14:textId="77777777" w:rsidR="003839E0" w:rsidRPr="00B32D44" w:rsidRDefault="003839E0" w:rsidP="003839E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Support the organizations of national workshops on annual review meetings, project orientation and launching, preparing background documents, press releases, etc. </w:t>
            </w:r>
          </w:p>
          <w:p w14:paraId="0E78270E" w14:textId="77777777" w:rsidR="003839E0" w:rsidRPr="00B32D44" w:rsidRDefault="003839E0" w:rsidP="003839E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27EEBA6" w14:textId="77777777" w:rsidR="003839E0" w:rsidRPr="00B32D44" w:rsidRDefault="003839E0" w:rsidP="003839E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i/>
                <w:sz w:val="22"/>
                <w:szCs w:val="22"/>
              </w:rPr>
              <w:t>Documentation and reporting</w:t>
            </w:r>
          </w:p>
          <w:p w14:paraId="4A23158C" w14:textId="77777777" w:rsidR="003839E0" w:rsidRPr="00B32D44" w:rsidRDefault="003839E0" w:rsidP="003839E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Provide overall quality assurance for documentation and reporting related to project activities, and all types of reporting </w:t>
            </w:r>
          </w:p>
          <w:p w14:paraId="3EFE7852" w14:textId="77777777" w:rsidR="003839E0" w:rsidRPr="00B32D44" w:rsidRDefault="003839E0" w:rsidP="003839E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Draft progress reports – quarterly, 6-monthly and annually – through consolidating inputs from component coordinators and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lead departments. These reports are in both </w:t>
            </w: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 xml:space="preserve">languages, the Lao version will be shared with </w:t>
            </w:r>
            <w:proofErr w:type="spellStart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leadership and line-ministries, and the English version will be shared with Save the Children and GPE.</w:t>
            </w:r>
          </w:p>
          <w:p w14:paraId="435AC12C" w14:textId="77777777" w:rsidR="003839E0" w:rsidRPr="00B32D44" w:rsidRDefault="003839E0" w:rsidP="003839E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iCs/>
                <w:sz w:val="22"/>
                <w:szCs w:val="22"/>
              </w:rPr>
              <w:t>Involve in high level missions and visits from Save the Children Australia and GPE through preparing background papers, contents, provide inputs to aid memoire, etc.</w:t>
            </w:r>
          </w:p>
          <w:p w14:paraId="4004E982" w14:textId="77777777" w:rsidR="00030DAB" w:rsidRPr="00B32D44" w:rsidRDefault="00030DAB" w:rsidP="00687716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6013C45" w14:textId="76E7BBE0" w:rsidR="00290500" w:rsidRPr="00B32D44" w:rsidRDefault="00290500" w:rsidP="00FC6683">
            <w:pPr>
              <w:tabs>
                <w:tab w:val="left" w:pos="2977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74203" w:rsidRPr="00B32D44" w14:paraId="3C1F366A" w14:textId="77777777" w:rsidTr="00543A17">
        <w:tc>
          <w:tcPr>
            <w:tcW w:w="9498" w:type="dxa"/>
            <w:gridSpan w:val="3"/>
          </w:tcPr>
          <w:p w14:paraId="41578EA5" w14:textId="77777777" w:rsidR="008264D8" w:rsidRPr="00B32D44" w:rsidRDefault="008264D8" w:rsidP="008264D8">
            <w:pPr>
              <w:snapToGrid w:val="0"/>
              <w:ind w:left="-24"/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lastRenderedPageBreak/>
              <w:t>BEHAVIOURS (Values in Practice</w:t>
            </w:r>
            <w:r w:rsidRPr="00B32D4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7081DF1" w14:textId="77777777" w:rsidR="008264D8" w:rsidRPr="00B32D44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Accountability:</w:t>
            </w:r>
          </w:p>
          <w:p w14:paraId="6D7183C2" w14:textId="77777777" w:rsidR="008264D8" w:rsidRPr="00B32D44" w:rsidRDefault="008264D8" w:rsidP="008264D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 xml:space="preserve">holds </w:t>
            </w:r>
            <w:proofErr w:type="spellStart"/>
            <w:r w:rsidRPr="00B32D44">
              <w:rPr>
                <w:rFonts w:ascii="Arial" w:hAnsi="Arial" w:cs="Arial"/>
                <w:sz w:val="22"/>
                <w:szCs w:val="22"/>
              </w:rPr>
              <w:t>self accountable</w:t>
            </w:r>
            <w:proofErr w:type="spellEnd"/>
            <w:r w:rsidRPr="00B32D44">
              <w:rPr>
                <w:rFonts w:ascii="Arial" w:hAnsi="Arial" w:cs="Arial"/>
                <w:sz w:val="22"/>
                <w:szCs w:val="22"/>
              </w:rPr>
              <w:t xml:space="preserve"> for making decisions, managing resources efficiently, achieving and role modelling Save the Children values</w:t>
            </w:r>
          </w:p>
          <w:p w14:paraId="36D8A82E" w14:textId="77777777" w:rsidR="008264D8" w:rsidRPr="00B32D44" w:rsidRDefault="008264D8" w:rsidP="008264D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holds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14:paraId="30B8CC8C" w14:textId="77777777" w:rsidR="008264D8" w:rsidRPr="00B32D44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Ambition:</w:t>
            </w:r>
          </w:p>
          <w:p w14:paraId="3C8BD68D" w14:textId="77777777" w:rsidR="008264D8" w:rsidRPr="00B32D44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sets ambitious and challenging goals for themselves and their team, takes responsibility for their own personal development and encourages their team to do the same</w:t>
            </w:r>
          </w:p>
          <w:p w14:paraId="5BB2A1D5" w14:textId="77777777" w:rsidR="008264D8" w:rsidRPr="00B32D44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widely shares their personal vision for Save the Children, engages and motivates others</w:t>
            </w:r>
          </w:p>
          <w:p w14:paraId="6EF75493" w14:textId="77777777" w:rsidR="008264D8" w:rsidRPr="00B32D44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future orientated, thinks strategically and on a global scale.</w:t>
            </w:r>
          </w:p>
          <w:p w14:paraId="21747055" w14:textId="77777777" w:rsidR="008264D8" w:rsidRPr="00B32D44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Collaboration:</w:t>
            </w:r>
          </w:p>
          <w:p w14:paraId="0B063A22" w14:textId="77777777" w:rsidR="008264D8" w:rsidRPr="00B32D44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builds and maintains effective relationships, with their team, colleagues, Members and external partners and supporters</w:t>
            </w:r>
          </w:p>
          <w:p w14:paraId="08F0E83F" w14:textId="77777777" w:rsidR="008264D8" w:rsidRPr="00B32D44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values diversity, sees it as a source of competitive strength</w:t>
            </w:r>
          </w:p>
          <w:p w14:paraId="1D0A6DB7" w14:textId="77777777" w:rsidR="008264D8" w:rsidRPr="00B32D44" w:rsidRDefault="008264D8" w:rsidP="008264D8">
            <w:pPr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approachable, good listener, easy to talk to.</w:t>
            </w:r>
          </w:p>
          <w:p w14:paraId="341FBB21" w14:textId="77777777" w:rsidR="008264D8" w:rsidRPr="00B32D44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Creativity:</w:t>
            </w:r>
          </w:p>
          <w:p w14:paraId="405ABCED" w14:textId="77777777" w:rsidR="008264D8" w:rsidRPr="00B32D44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develops and encourages new and innovative solutions</w:t>
            </w:r>
          </w:p>
          <w:p w14:paraId="740EA510" w14:textId="77777777" w:rsidR="008264D8" w:rsidRPr="00B32D44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willing to take disciplined risks.</w:t>
            </w:r>
          </w:p>
          <w:p w14:paraId="70DF5643" w14:textId="77777777" w:rsidR="008264D8" w:rsidRPr="00B32D44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Integrity:</w:t>
            </w:r>
          </w:p>
          <w:p w14:paraId="42FD477E" w14:textId="5BC104EA" w:rsidR="008264D8" w:rsidRPr="00B32D44" w:rsidRDefault="008264D8" w:rsidP="00F5619F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honest, encourages openness and transparency; demonstrates highest levels of integrity</w:t>
            </w:r>
          </w:p>
          <w:p w14:paraId="16E676E7" w14:textId="226C32FE" w:rsidR="00FC6683" w:rsidRPr="00B32D44" w:rsidRDefault="00FC6683" w:rsidP="00FC668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BED0128" w14:textId="77777777" w:rsidR="00FC6683" w:rsidRPr="00B32D44" w:rsidRDefault="00FC6683" w:rsidP="00FC668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9AC900F" w14:textId="77777777" w:rsidR="008264D8" w:rsidRPr="00B32D44" w:rsidRDefault="008264D8" w:rsidP="00AC7F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1C3" w:rsidRPr="00B32D44" w14:paraId="6AD35109" w14:textId="77777777" w:rsidTr="00543A17">
        <w:tc>
          <w:tcPr>
            <w:tcW w:w="9498" w:type="dxa"/>
            <w:gridSpan w:val="3"/>
          </w:tcPr>
          <w:p w14:paraId="1477455F" w14:textId="77777777" w:rsidR="00692223" w:rsidRPr="00B32D44" w:rsidRDefault="00ED1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3EACFE37" w14:textId="77777777" w:rsidR="002B21C3" w:rsidRPr="00B32D44" w:rsidRDefault="00ED102A">
            <w:pPr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40C7F91" w14:textId="77777777" w:rsidR="00213455" w:rsidRPr="00B32D44" w:rsidRDefault="00213455" w:rsidP="00213455">
            <w:pPr>
              <w:pStyle w:val="ListParagraph"/>
              <w:numPr>
                <w:ilvl w:val="0"/>
                <w:numId w:val="34"/>
              </w:numPr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  <w:r w:rsidRPr="00B32D44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At least master’s degree in related field, such as education, social sciences, business administration, with commensurate experience</w:t>
            </w:r>
          </w:p>
          <w:p w14:paraId="02FACE91" w14:textId="77777777" w:rsidR="00556B70" w:rsidRPr="00B32D44" w:rsidRDefault="00556B70" w:rsidP="00CB20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3A17" w:rsidRPr="00B32D44" w14:paraId="475101FD" w14:textId="77777777" w:rsidTr="00920C0C">
        <w:trPr>
          <w:trHeight w:val="844"/>
        </w:trPr>
        <w:tc>
          <w:tcPr>
            <w:tcW w:w="9498" w:type="dxa"/>
            <w:gridSpan w:val="3"/>
            <w:tcBorders>
              <w:bottom w:val="single" w:sz="8" w:space="0" w:color="000000"/>
            </w:tcBorders>
          </w:tcPr>
          <w:p w14:paraId="626E16C4" w14:textId="588BFA27" w:rsidR="00692223" w:rsidRPr="00B32D44" w:rsidRDefault="00543A17" w:rsidP="00D871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EXPERIENCE AND SKILLS</w:t>
            </w:r>
          </w:p>
          <w:p w14:paraId="427D4D83" w14:textId="77777777" w:rsidR="000512E8" w:rsidRPr="00B32D44" w:rsidRDefault="000512E8" w:rsidP="000512E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sz w:val="22"/>
                <w:szCs w:val="22"/>
              </w:rPr>
              <w:t>At least 10 years of working experience on program operations in relevant field, including at least 5 years in senior leadership position</w:t>
            </w:r>
          </w:p>
          <w:p w14:paraId="5C137CD2" w14:textId="77777777" w:rsidR="000512E8" w:rsidRPr="00B32D44" w:rsidRDefault="000512E8" w:rsidP="000512E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sz w:val="22"/>
                <w:szCs w:val="22"/>
              </w:rPr>
              <w:t>Excellent understanding of key issues and strategies for early childhood education, primary and lower secondary education, but not limited to.</w:t>
            </w:r>
          </w:p>
          <w:p w14:paraId="72A86325" w14:textId="77777777" w:rsidR="000512E8" w:rsidRPr="00B32D44" w:rsidRDefault="000512E8" w:rsidP="000512E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sz w:val="22"/>
                <w:szCs w:val="22"/>
              </w:rPr>
              <w:t>Project management skills in developing and executing project workplans and budgeting, tracking disbursement, monitoring progress and reporting</w:t>
            </w:r>
          </w:p>
          <w:p w14:paraId="40F080FF" w14:textId="77777777" w:rsidR="000512E8" w:rsidRPr="00B32D44" w:rsidRDefault="000512E8" w:rsidP="000512E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sz w:val="22"/>
                <w:szCs w:val="22"/>
              </w:rPr>
              <w:t xml:space="preserve">Strong networking with </w:t>
            </w:r>
            <w:proofErr w:type="spellStart"/>
            <w:r w:rsidRPr="00B32D44">
              <w:rPr>
                <w:rFonts w:ascii="Arial" w:hAnsi="Arial" w:cs="Arial"/>
                <w:bCs/>
                <w:sz w:val="22"/>
                <w:szCs w:val="22"/>
              </w:rPr>
              <w:t>MoES</w:t>
            </w:r>
            <w:proofErr w:type="spellEnd"/>
            <w:r w:rsidRPr="00B32D44">
              <w:rPr>
                <w:rFonts w:ascii="Arial" w:hAnsi="Arial" w:cs="Arial"/>
                <w:bCs/>
                <w:sz w:val="22"/>
                <w:szCs w:val="22"/>
              </w:rPr>
              <w:t xml:space="preserve"> officials and officers, including obtaining local knowledge of education system and structure between national and subnational levels</w:t>
            </w:r>
          </w:p>
          <w:p w14:paraId="65918888" w14:textId="77777777" w:rsidR="000512E8" w:rsidRPr="00B32D44" w:rsidRDefault="000512E8" w:rsidP="000512E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sz w:val="22"/>
                <w:szCs w:val="22"/>
              </w:rPr>
              <w:t xml:space="preserve">Demonstrated ability to delivery results, engage in effective and collaborative problem solving and decision making, and fostering program innovations and adaptations </w:t>
            </w:r>
          </w:p>
          <w:p w14:paraId="1B2FB7B4" w14:textId="77777777" w:rsidR="000512E8" w:rsidRPr="00B32D44" w:rsidRDefault="000512E8" w:rsidP="000512E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B32D44">
              <w:rPr>
                <w:rFonts w:ascii="Arial" w:hAnsi="Arial" w:cs="Arial"/>
                <w:bCs/>
                <w:sz w:val="22"/>
                <w:szCs w:val="22"/>
              </w:rPr>
              <w:t xml:space="preserve">Excellent English communication skills in both writing and speaking </w:t>
            </w:r>
          </w:p>
          <w:p w14:paraId="5A38924A" w14:textId="4CDD830C" w:rsidR="00576805" w:rsidRPr="00B32D44" w:rsidRDefault="00576805" w:rsidP="000512E8">
            <w:pPr>
              <w:suppressAutoHyphens/>
              <w:ind w:left="6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502B" w:rsidRPr="00B32D44" w14:paraId="11080CE3" w14:textId="77777777" w:rsidTr="00EF1BB6">
        <w:trPr>
          <w:trHeight w:val="425"/>
        </w:trPr>
        <w:tc>
          <w:tcPr>
            <w:tcW w:w="9498" w:type="dxa"/>
            <w:gridSpan w:val="3"/>
          </w:tcPr>
          <w:p w14:paraId="09C63057" w14:textId="77777777" w:rsidR="00CE502B" w:rsidRPr="00B32D44" w:rsidRDefault="00CE502B" w:rsidP="00EF1B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Additional job responsibilities</w:t>
            </w:r>
          </w:p>
          <w:p w14:paraId="13391C86" w14:textId="77777777" w:rsidR="00480895" w:rsidRPr="00B32D44" w:rsidRDefault="00F5619F" w:rsidP="00F5619F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The</w:t>
            </w:r>
            <w:r w:rsidR="00CE502B" w:rsidRPr="00B32D44">
              <w:rPr>
                <w:rFonts w:ascii="Arial" w:hAnsi="Arial" w:cs="Arial"/>
                <w:sz w:val="22"/>
                <w:szCs w:val="22"/>
              </w:rPr>
              <w:t xml:space="preserve"> duties and responsibilities as set out above are not exhaustiv</w:t>
            </w:r>
            <w:r w:rsidR="00480895" w:rsidRPr="00B32D44">
              <w:rPr>
                <w:rFonts w:ascii="Arial" w:hAnsi="Arial" w:cs="Arial"/>
                <w:sz w:val="22"/>
                <w:szCs w:val="22"/>
              </w:rPr>
              <w:t xml:space="preserve">e and the </w:t>
            </w:r>
            <w:r w:rsidRPr="00B32D44">
              <w:rPr>
                <w:rFonts w:ascii="Arial" w:hAnsi="Arial" w:cs="Arial"/>
                <w:sz w:val="22"/>
                <w:szCs w:val="22"/>
              </w:rPr>
              <w:t>role</w:t>
            </w:r>
            <w:r w:rsidR="00CE502B" w:rsidRPr="00B32D44">
              <w:rPr>
                <w:rFonts w:ascii="Arial" w:hAnsi="Arial" w:cs="Arial"/>
                <w:sz w:val="22"/>
                <w:szCs w:val="22"/>
              </w:rPr>
              <w:t xml:space="preserve"> holder may be required to carry out additional duties within reasonableness of their level of skills and experience.</w:t>
            </w:r>
          </w:p>
        </w:tc>
      </w:tr>
      <w:tr w:rsidR="00F069CA" w:rsidRPr="00B32D44" w14:paraId="3F6BA35F" w14:textId="77777777" w:rsidTr="00920C0C">
        <w:tc>
          <w:tcPr>
            <w:tcW w:w="9498" w:type="dxa"/>
            <w:gridSpan w:val="3"/>
            <w:tcBorders>
              <w:top w:val="single" w:sz="8" w:space="0" w:color="000000"/>
            </w:tcBorders>
          </w:tcPr>
          <w:p w14:paraId="7CE30986" w14:textId="77777777" w:rsidR="00F069CA" w:rsidRPr="00B32D44" w:rsidRDefault="00F069CA" w:rsidP="002D4A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 xml:space="preserve">Equal Opportunities </w:t>
            </w:r>
          </w:p>
          <w:p w14:paraId="2CF14833" w14:textId="77777777" w:rsidR="00F069CA" w:rsidRPr="00B32D44" w:rsidRDefault="00F069CA" w:rsidP="00F5619F">
            <w:pPr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5619F" w:rsidRPr="00B32D44">
              <w:rPr>
                <w:rFonts w:ascii="Arial" w:hAnsi="Arial" w:cs="Arial"/>
                <w:sz w:val="22"/>
                <w:szCs w:val="22"/>
              </w:rPr>
              <w:t>role</w:t>
            </w:r>
            <w:r w:rsidRPr="00B32D44">
              <w:rPr>
                <w:rFonts w:ascii="Arial" w:hAnsi="Arial" w:cs="Arial"/>
                <w:sz w:val="22"/>
                <w:szCs w:val="22"/>
              </w:rPr>
              <w:t xml:space="preserve"> holder is required to carry out the duties in accordance with the SCI Equal Opportunities and Diversity policies and procedures.</w:t>
            </w:r>
          </w:p>
        </w:tc>
      </w:tr>
      <w:tr w:rsidR="00520EAC" w:rsidRPr="00B32D44" w14:paraId="30CE6354" w14:textId="77777777" w:rsidTr="00543A17">
        <w:tc>
          <w:tcPr>
            <w:tcW w:w="9498" w:type="dxa"/>
            <w:gridSpan w:val="3"/>
          </w:tcPr>
          <w:p w14:paraId="1F673AFF" w14:textId="77777777" w:rsidR="00520EAC" w:rsidRPr="00B32D44" w:rsidRDefault="00520EAC" w:rsidP="00520EA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color w:val="000000"/>
                <w:sz w:val="22"/>
                <w:szCs w:val="22"/>
              </w:rPr>
              <w:t>Child Safeguarding:</w:t>
            </w:r>
          </w:p>
          <w:p w14:paraId="564F070D" w14:textId="77777777" w:rsidR="00520EAC" w:rsidRPr="00B32D44" w:rsidRDefault="00520EAC" w:rsidP="007D3755">
            <w:pPr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color w:val="000000"/>
                <w:sz w:val="22"/>
                <w:szCs w:val="22"/>
              </w:rPr>
              <w:t>We need to keep children safe so our selection process, which includes rigorous background checks, reflects our commitment to the protection of children from abuse</w:t>
            </w:r>
            <w:r w:rsidR="00C13528" w:rsidRPr="00B32D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069CA" w:rsidRPr="00B32D44" w14:paraId="701AA165" w14:textId="77777777" w:rsidTr="00543A17">
        <w:tc>
          <w:tcPr>
            <w:tcW w:w="9498" w:type="dxa"/>
            <w:gridSpan w:val="3"/>
          </w:tcPr>
          <w:p w14:paraId="78C54CAD" w14:textId="77777777" w:rsidR="00F069CA" w:rsidRPr="00B32D44" w:rsidRDefault="00F069CA" w:rsidP="002D4A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Health and Safety</w:t>
            </w:r>
          </w:p>
          <w:p w14:paraId="441B8DC5" w14:textId="77777777" w:rsidR="00F069CA" w:rsidRPr="00B32D44" w:rsidRDefault="00F5619F" w:rsidP="007770CA">
            <w:pPr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sz w:val="22"/>
                <w:szCs w:val="22"/>
              </w:rPr>
              <w:t>The role</w:t>
            </w:r>
            <w:r w:rsidR="00F069CA" w:rsidRPr="00B32D44">
              <w:rPr>
                <w:rFonts w:ascii="Arial" w:hAnsi="Arial" w:cs="Arial"/>
                <w:sz w:val="22"/>
                <w:szCs w:val="22"/>
              </w:rPr>
              <w:t xml:space="preserve"> holder is required to carry out the duties in accordance with SCI Health and Safety policies and procedures.</w:t>
            </w:r>
          </w:p>
        </w:tc>
      </w:tr>
      <w:tr w:rsidR="00F069CA" w:rsidRPr="00B32D44" w14:paraId="5746CDB4" w14:textId="77777777" w:rsidTr="00543A17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48AE8FEF" w14:textId="0D089911" w:rsidR="00F069CA" w:rsidRPr="00B32D44" w:rsidRDefault="00F069CA" w:rsidP="009376FF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JD written by</w:t>
            </w:r>
            <w:r w:rsidR="00183B33" w:rsidRPr="00B32D4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4134F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BD4A18F" w14:textId="1DE4E510" w:rsidR="00F069CA" w:rsidRPr="00B32D44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CB20F1" w:rsidRPr="00B32D4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4134F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069CA" w:rsidRPr="00B32D44" w14:paraId="63D0FF74" w14:textId="77777777" w:rsidTr="00F069CA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524E5BD0" w14:textId="77777777" w:rsidR="00F069CA" w:rsidRPr="00B32D44" w:rsidRDefault="00F069CA" w:rsidP="009376FF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JD agreed by:</w:t>
            </w:r>
          </w:p>
        </w:tc>
        <w:tc>
          <w:tcPr>
            <w:tcW w:w="4820" w:type="dxa"/>
          </w:tcPr>
          <w:p w14:paraId="23252A35" w14:textId="77777777" w:rsidR="00F069CA" w:rsidRPr="00B32D44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F069CA" w:rsidRPr="00B32D44" w14:paraId="2E04382B" w14:textId="77777777" w:rsidTr="00F069CA">
        <w:trPr>
          <w:trHeight w:val="425"/>
        </w:trPr>
        <w:tc>
          <w:tcPr>
            <w:tcW w:w="4678" w:type="dxa"/>
            <w:gridSpan w:val="2"/>
          </w:tcPr>
          <w:p w14:paraId="63E4FAED" w14:textId="1DB57745" w:rsidR="00F069CA" w:rsidRPr="00B32D44" w:rsidRDefault="00F5619F" w:rsidP="009376FF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F069CA" w:rsidRPr="00B32D44">
              <w:rPr>
                <w:rFonts w:ascii="Arial" w:hAnsi="Arial" w:cs="Arial"/>
                <w:b/>
                <w:sz w:val="22"/>
                <w:szCs w:val="22"/>
              </w:rPr>
              <w:t>pdated By:</w:t>
            </w:r>
            <w:r w:rsidR="0064134F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27B449D" w14:textId="71346004" w:rsidR="00F069CA" w:rsidRPr="00B32D44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CB20F1" w:rsidRPr="00B32D4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4134F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069CA" w:rsidRPr="00B32D44" w14:paraId="3298337B" w14:textId="77777777" w:rsidTr="00543A17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EB8A22" w14:textId="55AD59D9" w:rsidR="00F069CA" w:rsidRPr="00B32D44" w:rsidRDefault="00F069CA" w:rsidP="009376FF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Evaluated</w:t>
            </w:r>
            <w:r w:rsidR="00183B33" w:rsidRPr="00B32D4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03D35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11F2340" w14:textId="0154650E" w:rsidR="00F069CA" w:rsidRPr="00B32D44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44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CB20F1" w:rsidRPr="00B32D4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03D35" w:rsidRPr="00B32D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4C8E2A90" w14:textId="77777777" w:rsidR="007D26DC" w:rsidRPr="00B32D44" w:rsidRDefault="007D26DC" w:rsidP="00DF31B1">
      <w:pPr>
        <w:rPr>
          <w:rFonts w:ascii="Arial" w:hAnsi="Arial" w:cs="Arial"/>
          <w:sz w:val="22"/>
          <w:szCs w:val="22"/>
        </w:rPr>
      </w:pPr>
    </w:p>
    <w:p w14:paraId="2E5C58BA" w14:textId="77777777" w:rsidR="00725DE3" w:rsidRPr="00B32D44" w:rsidRDefault="00725DE3" w:rsidP="00725DE3">
      <w:pPr>
        <w:spacing w:before="32" w:line="248" w:lineRule="auto"/>
        <w:ind w:left="546" w:right="383"/>
        <w:rPr>
          <w:rFonts w:ascii="Arial" w:eastAsia="Lato" w:hAnsi="Arial" w:cs="Arial"/>
          <w:sz w:val="22"/>
          <w:szCs w:val="22"/>
        </w:rPr>
      </w:pP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</w:t>
      </w:r>
      <w:r w:rsidRPr="00B32D44">
        <w:rPr>
          <w:rFonts w:ascii="Arial" w:eastAsia="Lato" w:hAnsi="Arial" w:cs="Arial"/>
          <w:i/>
          <w:spacing w:val="3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dren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ests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in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childhood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–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every</w:t>
      </w:r>
      <w:r w:rsidRPr="00B32D44">
        <w:rPr>
          <w:rFonts w:ascii="Arial" w:eastAsia="Lato" w:hAnsi="Arial" w:cs="Arial"/>
          <w:i/>
          <w:spacing w:val="1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y,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in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>es</w:t>
      </w:r>
      <w:r w:rsidRPr="00B32D44">
        <w:rPr>
          <w:rFonts w:ascii="Arial" w:eastAsia="Lato" w:hAnsi="Arial" w:cs="Arial"/>
          <w:i/>
          <w:spacing w:val="1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crisis</w:t>
      </w:r>
      <w:r w:rsidRPr="00B32D44">
        <w:rPr>
          <w:rFonts w:ascii="Arial" w:eastAsia="Lato" w:hAnsi="Arial" w:cs="Arial"/>
          <w:i/>
          <w:spacing w:val="1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for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our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fu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ure.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Un</w:t>
      </w:r>
      <w:r w:rsidRPr="00B32D44">
        <w:rPr>
          <w:rFonts w:ascii="Arial" w:eastAsia="Lato" w:hAnsi="Arial" w:cs="Arial"/>
          <w:i/>
          <w:spacing w:val="2"/>
          <w:w w:val="103"/>
          <w:sz w:val="22"/>
          <w:szCs w:val="22"/>
        </w:rPr>
        <w:t>i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ted </w:t>
      </w:r>
      <w:r w:rsidRPr="00B32D44">
        <w:rPr>
          <w:rFonts w:ascii="Arial" w:eastAsia="Lato" w:hAnsi="Arial" w:cs="Arial"/>
          <w:i/>
          <w:sz w:val="22"/>
          <w:szCs w:val="22"/>
        </w:rPr>
        <w:t>St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es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arou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world,</w:t>
      </w:r>
      <w:r w:rsidRPr="00B32D44">
        <w:rPr>
          <w:rFonts w:ascii="Arial" w:eastAsia="Lato" w:hAnsi="Arial" w:cs="Arial"/>
          <w:i/>
          <w:spacing w:val="1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we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are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de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d</w:t>
      </w:r>
      <w:r w:rsidRPr="00B32D44">
        <w:rPr>
          <w:rFonts w:ascii="Arial" w:eastAsia="Lato" w:hAnsi="Arial" w:cs="Arial"/>
          <w:i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ated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to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z w:val="22"/>
          <w:szCs w:val="22"/>
        </w:rPr>
        <w:t>u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ing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ev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y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ld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est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ce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for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2"/>
          <w:w w:val="103"/>
          <w:sz w:val="22"/>
          <w:szCs w:val="22"/>
        </w:rPr>
        <w:t>u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ccess. </w:t>
      </w:r>
      <w:r w:rsidRPr="00B32D44">
        <w:rPr>
          <w:rFonts w:ascii="Arial" w:eastAsia="Lato" w:hAnsi="Arial" w:cs="Arial"/>
          <w:i/>
          <w:sz w:val="22"/>
          <w:szCs w:val="22"/>
        </w:rPr>
        <w:t>Our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on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ring</w:t>
      </w:r>
      <w:r w:rsidRPr="00B32D44">
        <w:rPr>
          <w:rFonts w:ascii="Arial" w:eastAsia="Lato" w:hAnsi="Arial" w:cs="Arial"/>
          <w:i/>
          <w:spacing w:val="2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pr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grams</w:t>
      </w:r>
      <w:r w:rsidRPr="00B32D44">
        <w:rPr>
          <w:rFonts w:ascii="Arial" w:eastAsia="Lato" w:hAnsi="Arial" w:cs="Arial"/>
          <w:i/>
          <w:spacing w:val="2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give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ld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en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eal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hy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rt</w:t>
      </w:r>
      <w:r w:rsidRPr="00B32D44">
        <w:rPr>
          <w:rFonts w:ascii="Arial" w:eastAsia="Lato" w:hAnsi="Arial" w:cs="Arial"/>
          <w:i/>
          <w:sz w:val="22"/>
          <w:szCs w:val="22"/>
        </w:rPr>
        <w:t>,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he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p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rt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un</w:t>
      </w:r>
      <w:r w:rsidRPr="00B32D44">
        <w:rPr>
          <w:rFonts w:ascii="Arial" w:eastAsia="Lato" w:hAnsi="Arial" w:cs="Arial"/>
          <w:i/>
          <w:sz w:val="22"/>
          <w:szCs w:val="22"/>
        </w:rPr>
        <w:t>ity</w:t>
      </w:r>
      <w:r w:rsidRPr="00B32D44">
        <w:rPr>
          <w:rFonts w:ascii="Arial" w:eastAsia="Lato" w:hAnsi="Arial" w:cs="Arial"/>
          <w:i/>
          <w:spacing w:val="3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to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le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rn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and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ro</w:t>
      </w:r>
      <w:r w:rsidRPr="00B32D44">
        <w:rPr>
          <w:rFonts w:ascii="Arial" w:eastAsia="Lato" w:hAnsi="Arial" w:cs="Arial"/>
          <w:i/>
          <w:spacing w:val="3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ect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on</w:t>
      </w:r>
      <w:r w:rsidRPr="00B32D44">
        <w:rPr>
          <w:rFonts w:ascii="Arial" w:eastAsia="Lato" w:hAnsi="Arial" w:cs="Arial"/>
          <w:i/>
          <w:spacing w:val="2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f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o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m </w:t>
      </w:r>
      <w:r w:rsidRPr="00B32D44">
        <w:rPr>
          <w:rFonts w:ascii="Arial" w:eastAsia="Lato" w:hAnsi="Arial" w:cs="Arial"/>
          <w:i/>
          <w:sz w:val="22"/>
          <w:szCs w:val="22"/>
        </w:rPr>
        <w:t>har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>.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Our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advocacy</w:t>
      </w:r>
      <w:r w:rsidRPr="00B32D44">
        <w:rPr>
          <w:rFonts w:ascii="Arial" w:eastAsia="Lato" w:hAnsi="Arial" w:cs="Arial"/>
          <w:i/>
          <w:spacing w:val="2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effor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provide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ice</w:t>
      </w:r>
      <w:r w:rsidRPr="00B32D44">
        <w:rPr>
          <w:rFonts w:ascii="Arial" w:eastAsia="Lato" w:hAnsi="Arial" w:cs="Arial"/>
          <w:i/>
          <w:spacing w:val="1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children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who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speak</w:t>
      </w:r>
      <w:r w:rsidRPr="00B32D44">
        <w:rPr>
          <w:rFonts w:ascii="Arial" w:eastAsia="Lato" w:hAnsi="Arial" w:cs="Arial"/>
          <w:i/>
          <w:spacing w:val="1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for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themselves.</w:t>
      </w:r>
      <w:r w:rsidRPr="00B32D44">
        <w:rPr>
          <w:rFonts w:ascii="Arial" w:eastAsia="Lato" w:hAnsi="Arial" w:cs="Arial"/>
          <w:i/>
          <w:spacing w:val="3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As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3"/>
          <w:w w:val="103"/>
          <w:sz w:val="22"/>
          <w:szCs w:val="22"/>
        </w:rPr>
        <w:t>t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he </w:t>
      </w:r>
      <w:r w:rsidRPr="00B32D44">
        <w:rPr>
          <w:rFonts w:ascii="Arial" w:eastAsia="Lato" w:hAnsi="Arial" w:cs="Arial"/>
          <w:i/>
          <w:sz w:val="22"/>
          <w:szCs w:val="22"/>
        </w:rPr>
        <w:t>leading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expert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on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children,</w:t>
      </w:r>
      <w:r w:rsidRPr="00B32D44">
        <w:rPr>
          <w:rFonts w:ascii="Arial" w:eastAsia="Lato" w:hAnsi="Arial" w:cs="Arial"/>
          <w:i/>
          <w:spacing w:val="2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we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in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ire</w:t>
      </w:r>
      <w:r w:rsidRPr="00B32D44">
        <w:rPr>
          <w:rFonts w:ascii="Arial" w:eastAsia="Lato" w:hAnsi="Arial" w:cs="Arial"/>
          <w:i/>
          <w:spacing w:val="1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and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last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g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imp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ct</w:t>
      </w:r>
      <w:r w:rsidRPr="00B32D44">
        <w:rPr>
          <w:rFonts w:ascii="Arial" w:eastAsia="Lato" w:hAnsi="Arial" w:cs="Arial"/>
          <w:i/>
          <w:spacing w:val="1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ll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ons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3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he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rld's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most </w:t>
      </w:r>
      <w:r w:rsidRPr="00B32D44">
        <w:rPr>
          <w:rFonts w:ascii="Arial" w:eastAsia="Lato" w:hAnsi="Arial" w:cs="Arial"/>
          <w:i/>
          <w:sz w:val="22"/>
          <w:szCs w:val="22"/>
        </w:rPr>
        <w:t>vul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le</w:t>
      </w:r>
      <w:r w:rsidRPr="00B32D44">
        <w:rPr>
          <w:rFonts w:ascii="Arial" w:eastAsia="Lato" w:hAnsi="Arial" w:cs="Arial"/>
          <w:i/>
          <w:spacing w:val="2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gi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ls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y</w:t>
      </w:r>
      <w:r w:rsidRPr="00B32D44">
        <w:rPr>
          <w:rFonts w:ascii="Arial" w:eastAsia="Lato" w:hAnsi="Arial" w:cs="Arial"/>
          <w:i/>
          <w:sz w:val="22"/>
          <w:szCs w:val="22"/>
        </w:rPr>
        <w:t>s.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y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g</w:t>
      </w:r>
      <w:r w:rsidRPr="00B32D44">
        <w:rPr>
          <w:rFonts w:ascii="Arial" w:eastAsia="Lato" w:hAnsi="Arial" w:cs="Arial"/>
          <w:i/>
          <w:spacing w:val="3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'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ives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no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w</w:t>
      </w:r>
      <w:r w:rsidRPr="00B32D44">
        <w:rPr>
          <w:rFonts w:ascii="Arial" w:eastAsia="Lato" w:hAnsi="Arial" w:cs="Arial"/>
          <w:i/>
          <w:sz w:val="22"/>
          <w:szCs w:val="22"/>
        </w:rPr>
        <w:t>,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w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han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g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urse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of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heir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f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u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t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ure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nd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2"/>
          <w:w w:val="103"/>
          <w:sz w:val="22"/>
          <w:szCs w:val="22"/>
        </w:rPr>
        <w:t>u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rs.</w:t>
      </w:r>
    </w:p>
    <w:p w14:paraId="27C49A09" w14:textId="77777777" w:rsidR="00725DE3" w:rsidRPr="00B32D44" w:rsidRDefault="00725DE3" w:rsidP="00725DE3">
      <w:pPr>
        <w:spacing w:before="3" w:line="110" w:lineRule="exact"/>
        <w:rPr>
          <w:rFonts w:ascii="Arial" w:hAnsi="Arial" w:cs="Arial"/>
          <w:sz w:val="22"/>
          <w:szCs w:val="22"/>
        </w:rPr>
      </w:pPr>
    </w:p>
    <w:p w14:paraId="3C56032B" w14:textId="77777777" w:rsidR="00725DE3" w:rsidRPr="00B32D44" w:rsidRDefault="00725DE3" w:rsidP="00725DE3">
      <w:pPr>
        <w:spacing w:line="248" w:lineRule="auto"/>
        <w:ind w:left="546" w:right="510"/>
        <w:rPr>
          <w:rFonts w:ascii="Arial" w:eastAsia="Lato" w:hAnsi="Arial" w:cs="Arial"/>
          <w:sz w:val="22"/>
          <w:szCs w:val="22"/>
        </w:rPr>
      </w:pPr>
      <w:r w:rsidRPr="00B32D44">
        <w:rPr>
          <w:rFonts w:ascii="Arial" w:eastAsia="Lato" w:hAnsi="Arial" w:cs="Arial"/>
          <w:i/>
          <w:sz w:val="22"/>
          <w:szCs w:val="22"/>
        </w:rPr>
        <w:t>Sa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hi</w:t>
      </w:r>
      <w:r w:rsidRPr="00B32D44">
        <w:rPr>
          <w:rFonts w:ascii="Arial" w:eastAsia="Lato" w:hAnsi="Arial" w:cs="Arial"/>
          <w:i/>
          <w:spacing w:val="3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dr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co</w:t>
      </w:r>
      <w:r w:rsidRPr="00B32D44">
        <w:rPr>
          <w:rFonts w:ascii="Arial" w:eastAsia="Lato" w:hAnsi="Arial" w:cs="Arial"/>
          <w:i/>
          <w:sz w:val="22"/>
          <w:szCs w:val="22"/>
        </w:rPr>
        <w:t>mm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tted</w:t>
      </w:r>
      <w:r w:rsidRPr="00B32D44">
        <w:rPr>
          <w:rFonts w:ascii="Arial" w:eastAsia="Lato" w:hAnsi="Arial" w:cs="Arial"/>
          <w:i/>
          <w:spacing w:val="2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du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ng</w:t>
      </w:r>
      <w:r w:rsidRPr="00B32D44">
        <w:rPr>
          <w:rFonts w:ascii="Arial" w:eastAsia="Lato" w:hAnsi="Arial" w:cs="Arial"/>
          <w:i/>
          <w:spacing w:val="2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pro</w:t>
      </w:r>
      <w:r w:rsidRPr="00B32D44">
        <w:rPr>
          <w:rFonts w:ascii="Arial" w:eastAsia="Lato" w:hAnsi="Arial" w:cs="Arial"/>
          <w:i/>
          <w:spacing w:val="-2"/>
          <w:sz w:val="22"/>
          <w:szCs w:val="22"/>
        </w:rPr>
        <w:t>g</w:t>
      </w:r>
      <w:r w:rsidRPr="00B32D44">
        <w:rPr>
          <w:rFonts w:ascii="Arial" w:eastAsia="Lato" w:hAnsi="Arial" w:cs="Arial"/>
          <w:i/>
          <w:sz w:val="22"/>
          <w:szCs w:val="22"/>
        </w:rPr>
        <w:t>rams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in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nner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is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safe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for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children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it </w:t>
      </w:r>
      <w:r w:rsidRPr="00B32D44">
        <w:rPr>
          <w:rFonts w:ascii="Arial" w:eastAsia="Lato" w:hAnsi="Arial" w:cs="Arial"/>
          <w:i/>
          <w:sz w:val="22"/>
          <w:szCs w:val="22"/>
        </w:rPr>
        <w:t>ser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es</w:t>
      </w:r>
      <w:r w:rsidRPr="00B32D44">
        <w:rPr>
          <w:rFonts w:ascii="Arial" w:eastAsia="Lato" w:hAnsi="Arial" w:cs="Arial"/>
          <w:i/>
          <w:spacing w:val="1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he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ping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protect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children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th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w</w:t>
      </w:r>
      <w:r w:rsidRPr="00B32D44">
        <w:rPr>
          <w:rFonts w:ascii="Arial" w:eastAsia="Lato" w:hAnsi="Arial" w:cs="Arial"/>
          <w:i/>
          <w:sz w:val="22"/>
          <w:szCs w:val="22"/>
        </w:rPr>
        <w:t>hom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hi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dren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 xml:space="preserve">ntact. 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As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a </w:t>
      </w:r>
      <w:r w:rsidRPr="00B32D44">
        <w:rPr>
          <w:rFonts w:ascii="Arial" w:eastAsia="Lato" w:hAnsi="Arial" w:cs="Arial"/>
          <w:i/>
          <w:sz w:val="22"/>
          <w:szCs w:val="22"/>
        </w:rPr>
        <w:t>hu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ita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ia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3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ge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y,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il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b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ig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to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create</w:t>
      </w:r>
      <w:r w:rsidRPr="00B32D44">
        <w:rPr>
          <w:rFonts w:ascii="Arial" w:eastAsia="Lato" w:hAnsi="Arial" w:cs="Arial"/>
          <w:i/>
          <w:spacing w:val="1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and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maintain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an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environ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>ent</w:t>
      </w:r>
      <w:r w:rsidRPr="00B32D44">
        <w:rPr>
          <w:rFonts w:ascii="Arial" w:eastAsia="Lato" w:hAnsi="Arial" w:cs="Arial"/>
          <w:i/>
          <w:spacing w:val="3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h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i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ms </w:t>
      </w:r>
      <w:r w:rsidRPr="00B32D44">
        <w:rPr>
          <w:rFonts w:ascii="Arial" w:eastAsia="Lato" w:hAnsi="Arial" w:cs="Arial"/>
          <w:i/>
          <w:sz w:val="22"/>
          <w:szCs w:val="22"/>
        </w:rPr>
        <w:t>to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pre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ent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z w:val="22"/>
          <w:szCs w:val="22"/>
        </w:rPr>
        <w:t>exual</w:t>
      </w:r>
      <w:r w:rsidRPr="00B32D44">
        <w:rPr>
          <w:rFonts w:ascii="Arial" w:eastAsia="Lato" w:hAnsi="Arial" w:cs="Arial"/>
          <w:i/>
          <w:spacing w:val="1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exp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oi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ion</w:t>
      </w:r>
      <w:r w:rsidRPr="00B32D44">
        <w:rPr>
          <w:rFonts w:ascii="Arial" w:eastAsia="Lato" w:hAnsi="Arial" w:cs="Arial"/>
          <w:i/>
          <w:spacing w:val="3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u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of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child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en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and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omote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proofErr w:type="gramStart"/>
      <w:r w:rsidRPr="00B32D44">
        <w:rPr>
          <w:rFonts w:ascii="Arial" w:eastAsia="Lato" w:hAnsi="Arial" w:cs="Arial"/>
          <w:i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 xml:space="preserve">plementation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of</w:t>
      </w:r>
      <w:proofErr w:type="gramEnd"/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its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c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hild 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f</w:t>
      </w:r>
      <w:r w:rsidRPr="00B32D44">
        <w:rPr>
          <w:rFonts w:ascii="Arial" w:eastAsia="Lato" w:hAnsi="Arial" w:cs="Arial"/>
          <w:i/>
          <w:sz w:val="22"/>
          <w:szCs w:val="22"/>
        </w:rPr>
        <w:t>eguard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ng</w:t>
      </w:r>
      <w:r w:rsidRPr="00B32D44">
        <w:rPr>
          <w:rFonts w:ascii="Arial" w:eastAsia="Lato" w:hAnsi="Arial" w:cs="Arial"/>
          <w:i/>
          <w:spacing w:val="3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 xml:space="preserve">policy. </w:t>
      </w:r>
      <w:r w:rsidRPr="00B32D44">
        <w:rPr>
          <w:rFonts w:ascii="Arial" w:eastAsia="Lato" w:hAnsi="Arial" w:cs="Arial"/>
          <w:i/>
          <w:spacing w:val="1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proofErr w:type="gramStart"/>
      <w:r w:rsidRPr="00B32D44">
        <w:rPr>
          <w:rFonts w:ascii="Arial" w:eastAsia="Lato" w:hAnsi="Arial" w:cs="Arial"/>
          <w:i/>
          <w:sz w:val="22"/>
          <w:szCs w:val="22"/>
        </w:rPr>
        <w:t>repre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z w:val="22"/>
          <w:szCs w:val="22"/>
        </w:rPr>
        <w:t>entati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 xml:space="preserve">es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of</w:t>
      </w:r>
      <w:proofErr w:type="gramEnd"/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Save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hi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dren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–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loyees,</w:t>
      </w:r>
      <w:r w:rsidRPr="00B32D44">
        <w:rPr>
          <w:rFonts w:ascii="Arial" w:eastAsia="Lato" w:hAnsi="Arial" w:cs="Arial"/>
          <w:i/>
          <w:spacing w:val="3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vo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un</w:t>
      </w:r>
      <w:r w:rsidRPr="00B32D44">
        <w:rPr>
          <w:rFonts w:ascii="Arial" w:eastAsia="Lato" w:hAnsi="Arial" w:cs="Arial"/>
          <w:i/>
          <w:spacing w:val="3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ee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s,</w:t>
      </w:r>
      <w:r w:rsidRPr="00B32D44">
        <w:rPr>
          <w:rFonts w:ascii="Arial" w:eastAsia="Lato" w:hAnsi="Arial" w:cs="Arial"/>
          <w:i/>
          <w:spacing w:val="2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n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e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rns, </w:t>
      </w:r>
      <w:r w:rsidRPr="00B32D44">
        <w:rPr>
          <w:rFonts w:ascii="Arial" w:eastAsia="Lato" w:hAnsi="Arial" w:cs="Arial"/>
          <w:i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nsu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ta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ts,</w:t>
      </w:r>
      <w:r w:rsidRPr="00B32D44">
        <w:rPr>
          <w:rFonts w:ascii="Arial" w:eastAsia="Lato" w:hAnsi="Arial" w:cs="Arial"/>
          <w:i/>
          <w:spacing w:val="3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oa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ers</w:t>
      </w:r>
      <w:r w:rsidRPr="00B32D44">
        <w:rPr>
          <w:rFonts w:ascii="Arial" w:eastAsia="Lato" w:hAnsi="Arial" w:cs="Arial"/>
          <w:i/>
          <w:spacing w:val="2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who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w</w:t>
      </w:r>
      <w:r w:rsidRPr="00B32D44">
        <w:rPr>
          <w:rFonts w:ascii="Arial" w:eastAsia="Lato" w:hAnsi="Arial" w:cs="Arial"/>
          <w:i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k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w</w:t>
      </w:r>
      <w:r w:rsidRPr="00B32D44">
        <w:rPr>
          <w:rFonts w:ascii="Arial" w:eastAsia="Lato" w:hAnsi="Arial" w:cs="Arial"/>
          <w:i/>
          <w:sz w:val="22"/>
          <w:szCs w:val="22"/>
        </w:rPr>
        <w:t>ith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dren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dren’s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beha</w:t>
      </w:r>
      <w:r w:rsidRPr="00B32D44">
        <w:rPr>
          <w:rFonts w:ascii="Arial" w:eastAsia="Lato" w:hAnsi="Arial" w:cs="Arial"/>
          <w:i/>
          <w:spacing w:val="3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–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are 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x</w:t>
      </w:r>
      <w:r w:rsidRPr="00B32D44">
        <w:rPr>
          <w:rFonts w:ascii="Arial" w:eastAsia="Lato" w:hAnsi="Arial" w:cs="Arial"/>
          <w:i/>
          <w:sz w:val="22"/>
          <w:szCs w:val="22"/>
        </w:rPr>
        <w:t>pe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ct</w:t>
      </w:r>
      <w:r w:rsidRPr="00B32D44">
        <w:rPr>
          <w:rFonts w:ascii="Arial" w:eastAsia="Lato" w:hAnsi="Arial" w:cs="Arial"/>
          <w:i/>
          <w:sz w:val="22"/>
          <w:szCs w:val="22"/>
        </w:rPr>
        <w:t>ed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to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co</w:t>
      </w:r>
      <w:r w:rsidRPr="00B32D44">
        <w:rPr>
          <w:rFonts w:ascii="Arial" w:eastAsia="Lato" w:hAnsi="Arial" w:cs="Arial"/>
          <w:i/>
          <w:sz w:val="22"/>
          <w:szCs w:val="22"/>
        </w:rPr>
        <w:t>nd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uc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z w:val="22"/>
          <w:szCs w:val="22"/>
        </w:rPr>
        <w:t>elves</w:t>
      </w:r>
      <w:r w:rsidRPr="00B32D44">
        <w:rPr>
          <w:rFonts w:ascii="Arial" w:eastAsia="Lato" w:hAnsi="Arial" w:cs="Arial"/>
          <w:i/>
          <w:spacing w:val="2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in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nn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te</w:t>
      </w:r>
      <w:r w:rsidRPr="00B32D44">
        <w:rPr>
          <w:rFonts w:ascii="Arial" w:eastAsia="Lato" w:hAnsi="Arial" w:cs="Arial"/>
          <w:i/>
          <w:sz w:val="22"/>
          <w:szCs w:val="22"/>
        </w:rPr>
        <w:t>nt</w:t>
      </w:r>
      <w:r w:rsidRPr="00B32D44">
        <w:rPr>
          <w:rFonts w:ascii="Arial" w:eastAsia="Lato" w:hAnsi="Arial" w:cs="Arial"/>
          <w:i/>
          <w:spacing w:val="2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w</w:t>
      </w:r>
      <w:r w:rsidRPr="00B32D44">
        <w:rPr>
          <w:rFonts w:ascii="Arial" w:eastAsia="Lato" w:hAnsi="Arial" w:cs="Arial"/>
          <w:i/>
          <w:sz w:val="22"/>
          <w:szCs w:val="22"/>
        </w:rPr>
        <w:t>ith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his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co</w:t>
      </w:r>
      <w:r w:rsidRPr="00B32D44">
        <w:rPr>
          <w:rFonts w:ascii="Arial" w:eastAsia="Lato" w:hAnsi="Arial" w:cs="Arial"/>
          <w:i/>
          <w:sz w:val="22"/>
          <w:szCs w:val="22"/>
        </w:rPr>
        <w:t>mmit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>ent</w:t>
      </w:r>
      <w:r w:rsidRPr="00B32D44">
        <w:rPr>
          <w:rFonts w:ascii="Arial" w:eastAsia="Lato" w:hAnsi="Arial" w:cs="Arial"/>
          <w:i/>
          <w:spacing w:val="3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o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l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igati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n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.</w:t>
      </w:r>
    </w:p>
    <w:p w14:paraId="4AC44F6E" w14:textId="77777777" w:rsidR="00725DE3" w:rsidRPr="00B32D44" w:rsidRDefault="00725DE3" w:rsidP="00725DE3">
      <w:pPr>
        <w:spacing w:before="3" w:line="110" w:lineRule="exact"/>
        <w:rPr>
          <w:rFonts w:ascii="Arial" w:hAnsi="Arial" w:cs="Arial"/>
          <w:sz w:val="22"/>
          <w:szCs w:val="22"/>
        </w:rPr>
      </w:pPr>
    </w:p>
    <w:p w14:paraId="0503B015" w14:textId="28B4219B" w:rsidR="00B83E89" w:rsidRPr="00B32D44" w:rsidRDefault="00725DE3" w:rsidP="00B32D44">
      <w:pPr>
        <w:spacing w:line="248" w:lineRule="auto"/>
        <w:ind w:left="546" w:right="507"/>
        <w:rPr>
          <w:rFonts w:ascii="Arial" w:eastAsia="Lato" w:hAnsi="Arial" w:cs="Arial"/>
          <w:sz w:val="22"/>
          <w:szCs w:val="22"/>
        </w:rPr>
      </w:pP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Chi</w:t>
      </w:r>
      <w:r w:rsidRPr="00B32D44">
        <w:rPr>
          <w:rFonts w:ascii="Arial" w:eastAsia="Lato" w:hAnsi="Arial" w:cs="Arial"/>
          <w:i/>
          <w:spacing w:val="3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dren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prov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d</w:t>
      </w:r>
      <w:r w:rsidRPr="00B32D44">
        <w:rPr>
          <w:rFonts w:ascii="Arial" w:eastAsia="Lato" w:hAnsi="Arial" w:cs="Arial"/>
          <w:i/>
          <w:sz w:val="22"/>
          <w:szCs w:val="22"/>
        </w:rPr>
        <w:t>es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att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ac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ive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benefi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package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including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compet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tive</w:t>
      </w:r>
      <w:r w:rsidRPr="00B32D44">
        <w:rPr>
          <w:rFonts w:ascii="Arial" w:eastAsia="Lato" w:hAnsi="Arial" w:cs="Arial"/>
          <w:i/>
          <w:spacing w:val="3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ries,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ma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c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hing </w:t>
      </w:r>
      <w:r w:rsidRPr="00B32D44">
        <w:rPr>
          <w:rFonts w:ascii="Arial" w:eastAsia="Lato" w:hAnsi="Arial" w:cs="Arial"/>
          <w:i/>
          <w:sz w:val="22"/>
          <w:szCs w:val="22"/>
        </w:rPr>
        <w:t>ret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nt</w:t>
      </w:r>
      <w:r w:rsidRPr="00B32D44">
        <w:rPr>
          <w:rFonts w:ascii="Arial" w:eastAsia="Lato" w:hAnsi="Arial" w:cs="Arial"/>
          <w:i/>
          <w:spacing w:val="2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an,</w:t>
      </w:r>
      <w:r w:rsidRPr="00B32D44">
        <w:rPr>
          <w:rFonts w:ascii="Arial" w:eastAsia="Lato" w:hAnsi="Arial" w:cs="Arial"/>
          <w:i/>
          <w:spacing w:val="1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al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h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we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fa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en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ts,</w:t>
      </w:r>
      <w:r w:rsidRPr="00B32D44">
        <w:rPr>
          <w:rFonts w:ascii="Arial" w:eastAsia="Lato" w:hAnsi="Arial" w:cs="Arial"/>
          <w:i/>
          <w:spacing w:val="2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ife</w:t>
      </w:r>
      <w:r w:rsidRPr="00B32D44">
        <w:rPr>
          <w:rFonts w:ascii="Arial" w:eastAsia="Lato" w:hAnsi="Arial" w:cs="Arial"/>
          <w:i/>
          <w:spacing w:val="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insur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nce,</w:t>
      </w:r>
      <w:r w:rsidRPr="00B32D44">
        <w:rPr>
          <w:rFonts w:ascii="Arial" w:eastAsia="Lato" w:hAnsi="Arial" w:cs="Arial"/>
          <w:i/>
          <w:spacing w:val="2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>ployee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ssis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ance</w:t>
      </w:r>
      <w:r w:rsidRPr="00B32D44">
        <w:rPr>
          <w:rFonts w:ascii="Arial" w:eastAsia="Lato" w:hAnsi="Arial" w:cs="Arial"/>
          <w:i/>
          <w:spacing w:val="2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w w:val="103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r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ogr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a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m, </w:t>
      </w:r>
      <w:r w:rsidRPr="00B32D44">
        <w:rPr>
          <w:rFonts w:ascii="Arial" w:eastAsia="Lato" w:hAnsi="Arial" w:cs="Arial"/>
          <w:i/>
          <w:sz w:val="22"/>
          <w:szCs w:val="22"/>
        </w:rPr>
        <w:t>generous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me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off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u</w:t>
      </w:r>
      <w:r w:rsidRPr="00B32D44">
        <w:rPr>
          <w:rFonts w:ascii="Arial" w:eastAsia="Lato" w:hAnsi="Arial" w:cs="Arial"/>
          <w:i/>
          <w:sz w:val="22"/>
          <w:szCs w:val="22"/>
        </w:rPr>
        <w:t>ch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more.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We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provide</w:t>
      </w:r>
      <w:r w:rsidRPr="00B32D44">
        <w:rPr>
          <w:rFonts w:ascii="Arial" w:eastAsia="Lato" w:hAnsi="Arial" w:cs="Arial"/>
          <w:i/>
          <w:spacing w:val="1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equal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m</w:t>
      </w:r>
      <w:r w:rsidRPr="00B32D44">
        <w:rPr>
          <w:rFonts w:ascii="Arial" w:eastAsia="Lato" w:hAnsi="Arial" w:cs="Arial"/>
          <w:i/>
          <w:sz w:val="22"/>
          <w:szCs w:val="22"/>
        </w:rPr>
        <w:t>ployment</w:t>
      </w:r>
      <w:r w:rsidRPr="00B32D44">
        <w:rPr>
          <w:rFonts w:ascii="Arial" w:eastAsia="Lato" w:hAnsi="Arial" w:cs="Arial"/>
          <w:i/>
          <w:spacing w:val="3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oppor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u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itie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3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(EEO</w:t>
      </w:r>
      <w:r w:rsidRPr="00B32D44">
        <w:rPr>
          <w:rFonts w:ascii="Arial" w:eastAsia="Lato" w:hAnsi="Arial" w:cs="Arial"/>
          <w:i/>
          <w:sz w:val="22"/>
          <w:szCs w:val="22"/>
        </w:rPr>
        <w:t>)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 xml:space="preserve">all </w:t>
      </w:r>
      <w:r w:rsidRPr="00B32D44">
        <w:rPr>
          <w:rFonts w:ascii="Arial" w:eastAsia="Lato" w:hAnsi="Arial" w:cs="Arial"/>
          <w:i/>
          <w:sz w:val="22"/>
          <w:szCs w:val="22"/>
        </w:rPr>
        <w:t>em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oy</w:t>
      </w:r>
      <w:r w:rsidRPr="00B32D44">
        <w:rPr>
          <w:rFonts w:ascii="Arial" w:eastAsia="Lato" w:hAnsi="Arial" w:cs="Arial"/>
          <w:i/>
          <w:sz w:val="22"/>
          <w:szCs w:val="22"/>
        </w:rPr>
        <w:t>ees</w:t>
      </w:r>
      <w:r w:rsidRPr="00B32D44">
        <w:rPr>
          <w:rFonts w:ascii="Arial" w:eastAsia="Lato" w:hAnsi="Arial" w:cs="Arial"/>
          <w:i/>
          <w:spacing w:val="2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an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q</w:t>
      </w:r>
      <w:r w:rsidRPr="00B32D44">
        <w:rPr>
          <w:rFonts w:ascii="Arial" w:eastAsia="Lato" w:hAnsi="Arial" w:cs="Arial"/>
          <w:i/>
          <w:sz w:val="22"/>
          <w:szCs w:val="22"/>
        </w:rPr>
        <w:t>ualified</w:t>
      </w:r>
      <w:r w:rsidRPr="00B32D44">
        <w:rPr>
          <w:rFonts w:ascii="Arial" w:eastAsia="Lato" w:hAnsi="Arial" w:cs="Arial"/>
          <w:i/>
          <w:spacing w:val="2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pl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ants</w:t>
      </w:r>
      <w:r w:rsidRPr="00B32D44">
        <w:rPr>
          <w:rFonts w:ascii="Arial" w:eastAsia="Lato" w:hAnsi="Arial" w:cs="Arial"/>
          <w:i/>
          <w:spacing w:val="2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f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mpl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yment</w:t>
      </w:r>
      <w:r w:rsidRPr="00B32D44">
        <w:rPr>
          <w:rFonts w:ascii="Arial" w:eastAsia="Lato" w:hAnsi="Arial" w:cs="Arial"/>
          <w:i/>
          <w:spacing w:val="3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wi</w:t>
      </w:r>
      <w:r w:rsidRPr="00B32D44">
        <w:rPr>
          <w:rFonts w:ascii="Arial" w:eastAsia="Lato" w:hAnsi="Arial" w:cs="Arial"/>
          <w:i/>
          <w:sz w:val="22"/>
          <w:szCs w:val="22"/>
        </w:rPr>
        <w:t>th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ut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re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g</w:t>
      </w:r>
      <w:r w:rsidRPr="00B32D44">
        <w:rPr>
          <w:rFonts w:ascii="Arial" w:eastAsia="Lato" w:hAnsi="Arial" w:cs="Arial"/>
          <w:i/>
          <w:sz w:val="22"/>
          <w:szCs w:val="22"/>
        </w:rPr>
        <w:t>ard</w:t>
      </w:r>
      <w:r w:rsidRPr="00B32D44">
        <w:rPr>
          <w:rFonts w:ascii="Arial" w:eastAsia="Lato" w:hAnsi="Arial" w:cs="Arial"/>
          <w:i/>
          <w:spacing w:val="1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to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ce,</w:t>
      </w:r>
      <w:r w:rsidRPr="00B32D44">
        <w:rPr>
          <w:rFonts w:ascii="Arial" w:eastAsia="Lato" w:hAnsi="Arial" w:cs="Arial"/>
          <w:i/>
          <w:spacing w:val="14"/>
          <w:sz w:val="22"/>
          <w:szCs w:val="22"/>
        </w:rPr>
        <w:t xml:space="preserve"> </w:t>
      </w:r>
      <w:proofErr w:type="spellStart"/>
      <w:r w:rsidRPr="00B32D44">
        <w:rPr>
          <w:rFonts w:ascii="Arial" w:eastAsia="Lato" w:hAnsi="Arial" w:cs="Arial"/>
          <w:i/>
          <w:sz w:val="22"/>
          <w:szCs w:val="22"/>
        </w:rPr>
        <w:t>co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proofErr w:type="spellEnd"/>
      <w:r w:rsidRPr="00B32D44">
        <w:rPr>
          <w:rFonts w:ascii="Arial" w:eastAsia="Lato" w:hAnsi="Arial" w:cs="Arial"/>
          <w:i/>
          <w:sz w:val="22"/>
          <w:szCs w:val="22"/>
        </w:rPr>
        <w:t>,</w:t>
      </w:r>
      <w:r w:rsidRPr="00B32D44">
        <w:rPr>
          <w:rFonts w:ascii="Arial" w:eastAsia="Lato" w:hAnsi="Arial" w:cs="Arial"/>
          <w:i/>
          <w:spacing w:val="1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re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z w:val="22"/>
          <w:szCs w:val="22"/>
        </w:rPr>
        <w:t>igi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,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g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end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r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, 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n</w:t>
      </w:r>
      <w:r w:rsidRPr="00B32D44">
        <w:rPr>
          <w:rFonts w:ascii="Arial" w:eastAsia="Lato" w:hAnsi="Arial" w:cs="Arial"/>
          <w:i/>
          <w:sz w:val="22"/>
          <w:szCs w:val="22"/>
        </w:rPr>
        <w:t>cestry,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se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x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u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18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or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e</w:t>
      </w:r>
      <w:r w:rsidRPr="00B32D44">
        <w:rPr>
          <w:rFonts w:ascii="Arial" w:eastAsia="Lato" w:hAnsi="Arial" w:cs="Arial"/>
          <w:i/>
          <w:sz w:val="22"/>
          <w:szCs w:val="22"/>
        </w:rPr>
        <w:t>ntati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n,</w:t>
      </w:r>
      <w:r w:rsidRPr="00B32D44">
        <w:rPr>
          <w:rFonts w:ascii="Arial" w:eastAsia="Lato" w:hAnsi="Arial" w:cs="Arial"/>
          <w:i/>
          <w:spacing w:val="3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national</w:t>
      </w:r>
      <w:r w:rsidRPr="00B32D44">
        <w:rPr>
          <w:rFonts w:ascii="Arial" w:eastAsia="Lato" w:hAnsi="Arial" w:cs="Arial"/>
          <w:i/>
          <w:spacing w:val="2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igin,</w:t>
      </w:r>
      <w:r w:rsidRPr="00B32D44">
        <w:rPr>
          <w:rFonts w:ascii="Arial" w:eastAsia="Lato" w:hAnsi="Arial" w:cs="Arial"/>
          <w:i/>
          <w:spacing w:val="1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age,</w:t>
      </w:r>
      <w:r w:rsidRPr="00B32D44">
        <w:rPr>
          <w:rFonts w:ascii="Arial" w:eastAsia="Lato" w:hAnsi="Arial" w:cs="Arial"/>
          <w:i/>
          <w:spacing w:val="11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ndicap,</w:t>
      </w:r>
      <w:r w:rsidRPr="00B32D44">
        <w:rPr>
          <w:rFonts w:ascii="Arial" w:eastAsia="Lato" w:hAnsi="Arial" w:cs="Arial"/>
          <w:i/>
          <w:spacing w:val="2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d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bi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y</w:t>
      </w:r>
      <w:r w:rsidRPr="00B32D44">
        <w:rPr>
          <w:rFonts w:ascii="Arial" w:eastAsia="Lato" w:hAnsi="Arial" w:cs="Arial"/>
          <w:i/>
          <w:sz w:val="22"/>
          <w:szCs w:val="22"/>
        </w:rPr>
        <w:t>,</w:t>
      </w:r>
      <w:r w:rsidRPr="00B32D44">
        <w:rPr>
          <w:rFonts w:ascii="Arial" w:eastAsia="Lato" w:hAnsi="Arial" w:cs="Arial"/>
          <w:i/>
          <w:spacing w:val="2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mar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20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us,</w:t>
      </w:r>
      <w:r w:rsidRPr="00B32D44">
        <w:rPr>
          <w:rFonts w:ascii="Arial" w:eastAsia="Lato" w:hAnsi="Arial" w:cs="Arial"/>
          <w:i/>
          <w:spacing w:val="1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o</w:t>
      </w:r>
      <w:r w:rsidRPr="00B32D44">
        <w:rPr>
          <w:rFonts w:ascii="Arial" w:eastAsia="Lato" w:hAnsi="Arial" w:cs="Arial"/>
          <w:i/>
          <w:sz w:val="22"/>
          <w:szCs w:val="22"/>
        </w:rPr>
        <w:t>r</w:t>
      </w:r>
      <w:r w:rsidRPr="00B32D44">
        <w:rPr>
          <w:rFonts w:ascii="Arial" w:eastAsia="Lato" w:hAnsi="Arial" w:cs="Arial"/>
          <w:i/>
          <w:spacing w:val="5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t</w:t>
      </w:r>
      <w:r w:rsidRPr="00B32D44">
        <w:rPr>
          <w:rFonts w:ascii="Arial" w:eastAsia="Lato" w:hAnsi="Arial" w:cs="Arial"/>
          <w:i/>
          <w:sz w:val="22"/>
          <w:szCs w:val="22"/>
        </w:rPr>
        <w:t>atus</w:t>
      </w:r>
      <w:r w:rsidRPr="00B32D44">
        <w:rPr>
          <w:rFonts w:ascii="Arial" w:eastAsia="Lato" w:hAnsi="Arial" w:cs="Arial"/>
          <w:i/>
          <w:spacing w:val="1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as</w:t>
      </w:r>
      <w:r w:rsidRPr="00B32D44">
        <w:rPr>
          <w:rFonts w:ascii="Arial" w:eastAsia="Lato" w:hAnsi="Arial" w:cs="Arial"/>
          <w:i/>
          <w:spacing w:val="7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 xml:space="preserve">a </w:t>
      </w:r>
      <w:r w:rsidRPr="00B32D44">
        <w:rPr>
          <w:rFonts w:ascii="Arial" w:eastAsia="Lato" w:hAnsi="Arial" w:cs="Arial"/>
          <w:i/>
          <w:sz w:val="22"/>
          <w:szCs w:val="22"/>
        </w:rPr>
        <w:t>vete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an.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Sa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v</w:t>
      </w:r>
      <w:r w:rsidRPr="00B32D44">
        <w:rPr>
          <w:rFonts w:ascii="Arial" w:eastAsia="Lato" w:hAnsi="Arial" w:cs="Arial"/>
          <w:i/>
          <w:sz w:val="22"/>
          <w:szCs w:val="22"/>
        </w:rPr>
        <w:t>e</w:t>
      </w:r>
      <w:r w:rsidRPr="00B32D44">
        <w:rPr>
          <w:rFonts w:ascii="Arial" w:eastAsia="Lato" w:hAnsi="Arial" w:cs="Arial"/>
          <w:i/>
          <w:spacing w:val="14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the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h</w:t>
      </w:r>
      <w:r w:rsidRPr="00B32D44">
        <w:rPr>
          <w:rFonts w:ascii="Arial" w:eastAsia="Lato" w:hAnsi="Arial" w:cs="Arial"/>
          <w:i/>
          <w:sz w:val="22"/>
          <w:szCs w:val="22"/>
        </w:rPr>
        <w:t>ild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r</w:t>
      </w:r>
      <w:r w:rsidRPr="00B32D44">
        <w:rPr>
          <w:rFonts w:ascii="Arial" w:eastAsia="Lato" w:hAnsi="Arial" w:cs="Arial"/>
          <w:i/>
          <w:sz w:val="22"/>
          <w:szCs w:val="22"/>
        </w:rPr>
        <w:t>en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com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z w:val="22"/>
          <w:szCs w:val="22"/>
        </w:rPr>
        <w:t>es</w:t>
      </w:r>
      <w:r w:rsidRPr="00B32D44">
        <w:rPr>
          <w:rFonts w:ascii="Arial" w:eastAsia="Lato" w:hAnsi="Arial" w:cs="Arial"/>
          <w:i/>
          <w:spacing w:val="23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w</w:t>
      </w:r>
      <w:r w:rsidRPr="00B32D44">
        <w:rPr>
          <w:rFonts w:ascii="Arial" w:eastAsia="Lato" w:hAnsi="Arial" w:cs="Arial"/>
          <w:i/>
          <w:sz w:val="22"/>
          <w:szCs w:val="22"/>
        </w:rPr>
        <w:t>ith</w:t>
      </w:r>
      <w:r w:rsidRPr="00B32D44">
        <w:rPr>
          <w:rFonts w:ascii="Arial" w:eastAsia="Lato" w:hAnsi="Arial" w:cs="Arial"/>
          <w:i/>
          <w:spacing w:val="12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all</w:t>
      </w:r>
      <w:r w:rsidRPr="00B32D44">
        <w:rPr>
          <w:rFonts w:ascii="Arial" w:eastAsia="Lato" w:hAnsi="Arial" w:cs="Arial"/>
          <w:i/>
          <w:spacing w:val="9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p</w:t>
      </w:r>
      <w:r w:rsidRPr="00B32D44">
        <w:rPr>
          <w:rFonts w:ascii="Arial" w:eastAsia="Lato" w:hAnsi="Arial" w:cs="Arial"/>
          <w:i/>
          <w:sz w:val="22"/>
          <w:szCs w:val="22"/>
        </w:rPr>
        <w:t>pl</w:t>
      </w:r>
      <w:r w:rsidRPr="00B32D44">
        <w:rPr>
          <w:rFonts w:ascii="Arial" w:eastAsia="Lato" w:hAnsi="Arial" w:cs="Arial"/>
          <w:i/>
          <w:spacing w:val="2"/>
          <w:sz w:val="22"/>
          <w:szCs w:val="22"/>
        </w:rPr>
        <w:t>i</w:t>
      </w:r>
      <w:r w:rsidRPr="00B32D44">
        <w:rPr>
          <w:rFonts w:ascii="Arial" w:eastAsia="Lato" w:hAnsi="Arial" w:cs="Arial"/>
          <w:i/>
          <w:spacing w:val="-1"/>
          <w:sz w:val="22"/>
          <w:szCs w:val="22"/>
        </w:rPr>
        <w:t>c</w:t>
      </w:r>
      <w:r w:rsidRPr="00B32D44">
        <w:rPr>
          <w:rFonts w:ascii="Arial" w:eastAsia="Lato" w:hAnsi="Arial" w:cs="Arial"/>
          <w:i/>
          <w:sz w:val="22"/>
          <w:szCs w:val="22"/>
        </w:rPr>
        <w:t>a</w:t>
      </w:r>
      <w:r w:rsidRPr="00B32D44">
        <w:rPr>
          <w:rFonts w:ascii="Arial" w:eastAsia="Lato" w:hAnsi="Arial" w:cs="Arial"/>
          <w:i/>
          <w:spacing w:val="1"/>
          <w:sz w:val="22"/>
          <w:szCs w:val="22"/>
        </w:rPr>
        <w:t>b</w:t>
      </w:r>
      <w:r w:rsidRPr="00B32D44">
        <w:rPr>
          <w:rFonts w:ascii="Arial" w:eastAsia="Lato" w:hAnsi="Arial" w:cs="Arial"/>
          <w:i/>
          <w:sz w:val="22"/>
          <w:szCs w:val="22"/>
        </w:rPr>
        <w:t>le</w:t>
      </w:r>
      <w:r w:rsidRPr="00B32D44">
        <w:rPr>
          <w:rFonts w:ascii="Arial" w:eastAsia="Lato" w:hAnsi="Arial" w:cs="Arial"/>
          <w:i/>
          <w:spacing w:val="26"/>
          <w:sz w:val="22"/>
          <w:szCs w:val="22"/>
        </w:rPr>
        <w:t xml:space="preserve"> </w:t>
      </w:r>
      <w:r w:rsidRPr="00B32D44">
        <w:rPr>
          <w:rFonts w:ascii="Arial" w:eastAsia="Lato" w:hAnsi="Arial" w:cs="Arial"/>
          <w:i/>
          <w:spacing w:val="1"/>
          <w:w w:val="103"/>
          <w:sz w:val="22"/>
          <w:szCs w:val="22"/>
        </w:rPr>
        <w:t>l</w:t>
      </w:r>
      <w:r w:rsidRPr="00B32D44">
        <w:rPr>
          <w:rFonts w:ascii="Arial" w:eastAsia="Lato" w:hAnsi="Arial" w:cs="Arial"/>
          <w:i/>
          <w:spacing w:val="-1"/>
          <w:w w:val="103"/>
          <w:sz w:val="22"/>
          <w:szCs w:val="22"/>
        </w:rPr>
        <w:t>a</w:t>
      </w:r>
      <w:r w:rsidRPr="00B32D44">
        <w:rPr>
          <w:rFonts w:ascii="Arial" w:eastAsia="Lato" w:hAnsi="Arial" w:cs="Arial"/>
          <w:i/>
          <w:w w:val="103"/>
          <w:sz w:val="22"/>
          <w:szCs w:val="22"/>
        </w:rPr>
        <w:t>ws.</w:t>
      </w:r>
    </w:p>
    <w:sectPr w:rsidR="00B83E89" w:rsidRPr="00B32D44">
      <w:head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55F4" w14:textId="77777777" w:rsidR="006414B8" w:rsidRDefault="006414B8">
      <w:r>
        <w:separator/>
      </w:r>
    </w:p>
  </w:endnote>
  <w:endnote w:type="continuationSeparator" w:id="0">
    <w:p w14:paraId="15053AF6" w14:textId="77777777" w:rsidR="006414B8" w:rsidRDefault="006414B8">
      <w:r>
        <w:continuationSeparator/>
      </w:r>
    </w:p>
  </w:endnote>
  <w:endnote w:type="continuationNotice" w:id="1">
    <w:p w14:paraId="7C6973E5" w14:textId="77777777" w:rsidR="006414B8" w:rsidRDefault="00641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EA31" w14:textId="77777777" w:rsidR="006414B8" w:rsidRDefault="006414B8">
      <w:r>
        <w:separator/>
      </w:r>
    </w:p>
  </w:footnote>
  <w:footnote w:type="continuationSeparator" w:id="0">
    <w:p w14:paraId="70D66145" w14:textId="77777777" w:rsidR="006414B8" w:rsidRDefault="006414B8">
      <w:r>
        <w:continuationSeparator/>
      </w:r>
    </w:p>
  </w:footnote>
  <w:footnote w:type="continuationNotice" w:id="1">
    <w:p w14:paraId="2698EABF" w14:textId="77777777" w:rsidR="006414B8" w:rsidRDefault="00641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0386" w14:textId="77777777" w:rsidR="001B2A90" w:rsidRPr="00F5619F" w:rsidRDefault="00F8385D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 wp14:anchorId="4EDED827" wp14:editId="56173253">
          <wp:simplePos x="0" y="0"/>
          <wp:positionH relativeFrom="column">
            <wp:posOffset>4385399</wp:posOffset>
          </wp:positionH>
          <wp:positionV relativeFrom="paragraph">
            <wp:posOffset>-350372</wp:posOffset>
          </wp:positionV>
          <wp:extent cx="1679944" cy="43424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C_Logo_Horiz_ColPos_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944" cy="43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19F" w:rsidRPr="00F5619F">
      <w:rPr>
        <w:rFonts w:ascii="Arial" w:hAnsi="Arial" w:cs="Arial"/>
        <w:b/>
        <w:smallCaps/>
        <w:sz w:val="22"/>
        <w:szCs w:val="22"/>
      </w:rPr>
      <w:t xml:space="preserve">SAVE THE CHILDREN INTERNATIONAL </w:t>
    </w:r>
  </w:p>
  <w:p w14:paraId="42F3EE24" w14:textId="77777777" w:rsidR="001B2A90" w:rsidRPr="00F5619F" w:rsidRDefault="00F5619F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 w:rsidRPr="00F5619F">
      <w:rPr>
        <w:rFonts w:ascii="Arial" w:hAnsi="Arial" w:cs="Arial"/>
        <w:b/>
        <w:smallCaps/>
        <w:sz w:val="22"/>
        <w:szCs w:val="22"/>
      </w:rPr>
      <w:t>ROLE PROFILE</w:t>
    </w:r>
  </w:p>
  <w:p w14:paraId="2303B957" w14:textId="77777777" w:rsidR="001B2A90" w:rsidRPr="00770638" w:rsidRDefault="001B2A90" w:rsidP="00F55B51">
    <w:pPr>
      <w:pStyle w:val="Header"/>
      <w:ind w:left="-142"/>
      <w:jc w:val="center"/>
      <w:rPr>
        <w:rFonts w:ascii="Arial" w:hAnsi="Arial" w:cs="Arial"/>
        <w:b/>
        <w:smallCaps/>
        <w:sz w:val="28"/>
        <w:szCs w:val="28"/>
      </w:rPr>
    </w:pPr>
    <w:r w:rsidRPr="00770638">
      <w:rPr>
        <w:rFonts w:ascii="Arial" w:hAnsi="Arial" w:cs="Arial"/>
        <w:b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5" w15:restartNumberingAfterBreak="0">
    <w:nsid w:val="04305E2B"/>
    <w:multiLevelType w:val="hybridMultilevel"/>
    <w:tmpl w:val="67940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A014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61387"/>
    <w:multiLevelType w:val="hybridMultilevel"/>
    <w:tmpl w:val="93E072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E844FE"/>
    <w:multiLevelType w:val="hybridMultilevel"/>
    <w:tmpl w:val="FC78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72151"/>
    <w:multiLevelType w:val="hybridMultilevel"/>
    <w:tmpl w:val="7902ACC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845A45"/>
    <w:multiLevelType w:val="hybridMultilevel"/>
    <w:tmpl w:val="967204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37727"/>
    <w:multiLevelType w:val="hybridMultilevel"/>
    <w:tmpl w:val="D6E6E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07B03"/>
    <w:multiLevelType w:val="multilevel"/>
    <w:tmpl w:val="2494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8533D"/>
    <w:multiLevelType w:val="hybridMultilevel"/>
    <w:tmpl w:val="E4CE70F6"/>
    <w:lvl w:ilvl="0" w:tplc="0409000F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 w15:restartNumberingAfterBreak="0">
    <w:nsid w:val="1D1E306B"/>
    <w:multiLevelType w:val="hybridMultilevel"/>
    <w:tmpl w:val="7E6C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C578E"/>
    <w:multiLevelType w:val="hybridMultilevel"/>
    <w:tmpl w:val="59FE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347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1A45166"/>
    <w:multiLevelType w:val="hybridMultilevel"/>
    <w:tmpl w:val="EC109F16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8" w15:restartNumberingAfterBreak="0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19" w15:restartNumberingAfterBreak="0">
    <w:nsid w:val="239543B2"/>
    <w:multiLevelType w:val="hybridMultilevel"/>
    <w:tmpl w:val="83B4EFA2"/>
    <w:lvl w:ilvl="0" w:tplc="D70C714A">
      <w:start w:val="168"/>
      <w:numFmt w:val="bullet"/>
      <w:lvlText w:val="•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20" w15:restartNumberingAfterBreak="0">
    <w:nsid w:val="29600AF3"/>
    <w:multiLevelType w:val="hybridMultilevel"/>
    <w:tmpl w:val="7E7E3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45DCD"/>
    <w:multiLevelType w:val="hybridMultilevel"/>
    <w:tmpl w:val="9C982358"/>
    <w:lvl w:ilvl="0" w:tplc="D70C714A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9844EEE"/>
    <w:multiLevelType w:val="hybridMultilevel"/>
    <w:tmpl w:val="A484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D5278"/>
    <w:multiLevelType w:val="hybridMultilevel"/>
    <w:tmpl w:val="83ACEE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6F3D"/>
    <w:multiLevelType w:val="hybridMultilevel"/>
    <w:tmpl w:val="24948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6F03893"/>
    <w:multiLevelType w:val="hybridMultilevel"/>
    <w:tmpl w:val="C0A2A038"/>
    <w:lvl w:ilvl="0" w:tplc="F5D8F8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72C95"/>
    <w:multiLevelType w:val="hybridMultilevel"/>
    <w:tmpl w:val="8680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EC1B6">
      <w:start w:val="1"/>
      <w:numFmt w:val="bullet"/>
      <w:lvlText w:val=""/>
      <w:lvlJc w:val="left"/>
      <w:pPr>
        <w:tabs>
          <w:tab w:val="num" w:pos="360"/>
        </w:tabs>
        <w:ind w:left="360" w:hanging="57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DE1BF5"/>
    <w:multiLevelType w:val="hybridMultilevel"/>
    <w:tmpl w:val="5338D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563F2"/>
    <w:multiLevelType w:val="hybridMultilevel"/>
    <w:tmpl w:val="EDD47C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2962B9"/>
    <w:multiLevelType w:val="hybridMultilevel"/>
    <w:tmpl w:val="5CD4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81F55"/>
    <w:multiLevelType w:val="hybridMultilevel"/>
    <w:tmpl w:val="6472C7FE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3" w15:restartNumberingAfterBreak="0">
    <w:nsid w:val="4F827ADD"/>
    <w:multiLevelType w:val="hybridMultilevel"/>
    <w:tmpl w:val="7D9A13EC"/>
    <w:lvl w:ilvl="0" w:tplc="040C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4" w15:restartNumberingAfterBreak="0">
    <w:nsid w:val="50D66D39"/>
    <w:multiLevelType w:val="multilevel"/>
    <w:tmpl w:val="C728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8D5FC5"/>
    <w:multiLevelType w:val="hybridMultilevel"/>
    <w:tmpl w:val="A9F47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64ADA"/>
    <w:multiLevelType w:val="hybridMultilevel"/>
    <w:tmpl w:val="F3B07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93105"/>
    <w:multiLevelType w:val="hybridMultilevel"/>
    <w:tmpl w:val="8C4A54A0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8" w15:restartNumberingAfterBreak="0">
    <w:nsid w:val="5D10083D"/>
    <w:multiLevelType w:val="hybridMultilevel"/>
    <w:tmpl w:val="1BDAD460"/>
    <w:lvl w:ilvl="0" w:tplc="C632FF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DB2788"/>
    <w:multiLevelType w:val="multilevel"/>
    <w:tmpl w:val="0AE40A94"/>
    <w:lvl w:ilvl="0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4B59B5"/>
    <w:multiLevelType w:val="hybridMultilevel"/>
    <w:tmpl w:val="8D52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B04F3"/>
    <w:multiLevelType w:val="hybridMultilevel"/>
    <w:tmpl w:val="25A0F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66543"/>
    <w:multiLevelType w:val="hybridMultilevel"/>
    <w:tmpl w:val="0AE40A94"/>
    <w:lvl w:ilvl="0" w:tplc="D70C714A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016127"/>
    <w:multiLevelType w:val="hybridMultilevel"/>
    <w:tmpl w:val="C74AF8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AB32C98"/>
    <w:multiLevelType w:val="hybridMultilevel"/>
    <w:tmpl w:val="E96A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995775"/>
    <w:multiLevelType w:val="hybridMultilevel"/>
    <w:tmpl w:val="BCD2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E124B"/>
    <w:multiLevelType w:val="hybridMultilevel"/>
    <w:tmpl w:val="DD1E8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46B40"/>
    <w:multiLevelType w:val="hybridMultilevel"/>
    <w:tmpl w:val="A8DA370C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8" w15:restartNumberingAfterBreak="0">
    <w:nsid w:val="789A7145"/>
    <w:multiLevelType w:val="hybridMultilevel"/>
    <w:tmpl w:val="5CE08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7600">
    <w:abstractNumId w:val="26"/>
  </w:num>
  <w:num w:numId="2" w16cid:durableId="1791700347">
    <w:abstractNumId w:val="18"/>
  </w:num>
  <w:num w:numId="3" w16cid:durableId="1133984527">
    <w:abstractNumId w:val="25"/>
  </w:num>
  <w:num w:numId="4" w16cid:durableId="433019104">
    <w:abstractNumId w:val="0"/>
  </w:num>
  <w:num w:numId="5" w16cid:durableId="1928417621">
    <w:abstractNumId w:val="28"/>
  </w:num>
  <w:num w:numId="6" w16cid:durableId="857160152">
    <w:abstractNumId w:val="15"/>
  </w:num>
  <w:num w:numId="7" w16cid:durableId="1410350731">
    <w:abstractNumId w:val="27"/>
  </w:num>
  <w:num w:numId="8" w16cid:durableId="561409174">
    <w:abstractNumId w:val="16"/>
  </w:num>
  <w:num w:numId="9" w16cid:durableId="259072091">
    <w:abstractNumId w:val="7"/>
  </w:num>
  <w:num w:numId="10" w16cid:durableId="2072381465">
    <w:abstractNumId w:val="21"/>
  </w:num>
  <w:num w:numId="11" w16cid:durableId="617877094">
    <w:abstractNumId w:val="42"/>
  </w:num>
  <w:num w:numId="12" w16cid:durableId="732432225">
    <w:abstractNumId w:val="19"/>
  </w:num>
  <w:num w:numId="13" w16cid:durableId="1644775669">
    <w:abstractNumId w:val="46"/>
  </w:num>
  <w:num w:numId="14" w16cid:durableId="2081321278">
    <w:abstractNumId w:val="23"/>
  </w:num>
  <w:num w:numId="15" w16cid:durableId="7370410">
    <w:abstractNumId w:val="30"/>
  </w:num>
  <w:num w:numId="16" w16cid:durableId="192958451">
    <w:abstractNumId w:val="24"/>
  </w:num>
  <w:num w:numId="17" w16cid:durableId="17390506">
    <w:abstractNumId w:val="9"/>
  </w:num>
  <w:num w:numId="18" w16cid:durableId="1378355752">
    <w:abstractNumId w:val="43"/>
  </w:num>
  <w:num w:numId="19" w16cid:durableId="1769619976">
    <w:abstractNumId w:val="12"/>
  </w:num>
  <w:num w:numId="20" w16cid:durableId="1967002118">
    <w:abstractNumId w:val="6"/>
  </w:num>
  <w:num w:numId="21" w16cid:durableId="1156800807">
    <w:abstractNumId w:val="39"/>
  </w:num>
  <w:num w:numId="22" w16cid:durableId="564797740">
    <w:abstractNumId w:val="36"/>
  </w:num>
  <w:num w:numId="23" w16cid:durableId="1913465994">
    <w:abstractNumId w:val="32"/>
  </w:num>
  <w:num w:numId="24" w16cid:durableId="1076517940">
    <w:abstractNumId w:val="47"/>
  </w:num>
  <w:num w:numId="25" w16cid:durableId="1776636342">
    <w:abstractNumId w:val="37"/>
  </w:num>
  <w:num w:numId="26" w16cid:durableId="34543813">
    <w:abstractNumId w:val="17"/>
  </w:num>
  <w:num w:numId="27" w16cid:durableId="1605773011">
    <w:abstractNumId w:val="35"/>
  </w:num>
  <w:num w:numId="28" w16cid:durableId="1423380648">
    <w:abstractNumId w:val="11"/>
  </w:num>
  <w:num w:numId="29" w16cid:durableId="476384205">
    <w:abstractNumId w:val="1"/>
  </w:num>
  <w:num w:numId="30" w16cid:durableId="1518036557">
    <w:abstractNumId w:val="2"/>
  </w:num>
  <w:num w:numId="31" w16cid:durableId="696583335">
    <w:abstractNumId w:val="3"/>
  </w:num>
  <w:num w:numId="32" w16cid:durableId="93137728">
    <w:abstractNumId w:val="4"/>
  </w:num>
  <w:num w:numId="33" w16cid:durableId="10182194">
    <w:abstractNumId w:val="29"/>
  </w:num>
  <w:num w:numId="34" w16cid:durableId="428695576">
    <w:abstractNumId w:val="34"/>
  </w:num>
  <w:num w:numId="35" w16cid:durableId="957954046">
    <w:abstractNumId w:val="40"/>
  </w:num>
  <w:num w:numId="36" w16cid:durableId="905726533">
    <w:abstractNumId w:val="31"/>
  </w:num>
  <w:num w:numId="37" w16cid:durableId="1103036705">
    <w:abstractNumId w:val="22"/>
  </w:num>
  <w:num w:numId="38" w16cid:durableId="705562508">
    <w:abstractNumId w:val="33"/>
  </w:num>
  <w:num w:numId="39" w16cid:durableId="851913922">
    <w:abstractNumId w:val="20"/>
  </w:num>
  <w:num w:numId="40" w16cid:durableId="1921677984">
    <w:abstractNumId w:val="5"/>
  </w:num>
  <w:num w:numId="41" w16cid:durableId="1134057843">
    <w:abstractNumId w:val="10"/>
  </w:num>
  <w:num w:numId="42" w16cid:durableId="1611164079">
    <w:abstractNumId w:val="41"/>
  </w:num>
  <w:num w:numId="43" w16cid:durableId="232550578">
    <w:abstractNumId w:val="45"/>
  </w:num>
  <w:num w:numId="44" w16cid:durableId="1640570046">
    <w:abstractNumId w:val="44"/>
  </w:num>
  <w:num w:numId="45" w16cid:durableId="612859872">
    <w:abstractNumId w:val="48"/>
  </w:num>
  <w:num w:numId="46" w16cid:durableId="907958289">
    <w:abstractNumId w:val="14"/>
  </w:num>
  <w:num w:numId="47" w16cid:durableId="764181931">
    <w:abstractNumId w:val="38"/>
  </w:num>
  <w:num w:numId="48" w16cid:durableId="561797802">
    <w:abstractNumId w:val="8"/>
  </w:num>
  <w:num w:numId="49" w16cid:durableId="92576468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AC"/>
    <w:rsid w:val="00003D35"/>
    <w:rsid w:val="00007D0B"/>
    <w:rsid w:val="000129C1"/>
    <w:rsid w:val="00014716"/>
    <w:rsid w:val="00030DAB"/>
    <w:rsid w:val="000340D4"/>
    <w:rsid w:val="00036CDB"/>
    <w:rsid w:val="00043427"/>
    <w:rsid w:val="000439E4"/>
    <w:rsid w:val="000512E8"/>
    <w:rsid w:val="00060DAC"/>
    <w:rsid w:val="00073517"/>
    <w:rsid w:val="000820F2"/>
    <w:rsid w:val="00091A58"/>
    <w:rsid w:val="00092DD0"/>
    <w:rsid w:val="00097374"/>
    <w:rsid w:val="000A0163"/>
    <w:rsid w:val="000B2430"/>
    <w:rsid w:val="000B28FD"/>
    <w:rsid w:val="000B6F11"/>
    <w:rsid w:val="000D5569"/>
    <w:rsid w:val="000E09C6"/>
    <w:rsid w:val="000E48D8"/>
    <w:rsid w:val="000E4F6A"/>
    <w:rsid w:val="00123011"/>
    <w:rsid w:val="00130E7F"/>
    <w:rsid w:val="001428E3"/>
    <w:rsid w:val="001478FF"/>
    <w:rsid w:val="0015099B"/>
    <w:rsid w:val="0015532E"/>
    <w:rsid w:val="00166A17"/>
    <w:rsid w:val="001675EE"/>
    <w:rsid w:val="00174203"/>
    <w:rsid w:val="0017754D"/>
    <w:rsid w:val="0017770B"/>
    <w:rsid w:val="00181A97"/>
    <w:rsid w:val="00183B33"/>
    <w:rsid w:val="00187500"/>
    <w:rsid w:val="00190A4B"/>
    <w:rsid w:val="00197A5F"/>
    <w:rsid w:val="001A603F"/>
    <w:rsid w:val="001B26F4"/>
    <w:rsid w:val="001B2A90"/>
    <w:rsid w:val="001B461D"/>
    <w:rsid w:val="001D1F88"/>
    <w:rsid w:val="001E3518"/>
    <w:rsid w:val="001E510B"/>
    <w:rsid w:val="001F08FB"/>
    <w:rsid w:val="001F6201"/>
    <w:rsid w:val="002065ED"/>
    <w:rsid w:val="00213455"/>
    <w:rsid w:val="00217803"/>
    <w:rsid w:val="00225770"/>
    <w:rsid w:val="002359B6"/>
    <w:rsid w:val="00255049"/>
    <w:rsid w:val="00255944"/>
    <w:rsid w:val="00257CD5"/>
    <w:rsid w:val="00264970"/>
    <w:rsid w:val="00267F7F"/>
    <w:rsid w:val="00287B36"/>
    <w:rsid w:val="00290500"/>
    <w:rsid w:val="002916E8"/>
    <w:rsid w:val="00297EEF"/>
    <w:rsid w:val="002B21C3"/>
    <w:rsid w:val="002C2DE9"/>
    <w:rsid w:val="002C3846"/>
    <w:rsid w:val="002D4A35"/>
    <w:rsid w:val="002E170D"/>
    <w:rsid w:val="002E34C0"/>
    <w:rsid w:val="00303ACB"/>
    <w:rsid w:val="00324580"/>
    <w:rsid w:val="00327D96"/>
    <w:rsid w:val="00335ACE"/>
    <w:rsid w:val="00341E13"/>
    <w:rsid w:val="003529BC"/>
    <w:rsid w:val="003660C8"/>
    <w:rsid w:val="00381608"/>
    <w:rsid w:val="00382DCB"/>
    <w:rsid w:val="003839E0"/>
    <w:rsid w:val="00386A67"/>
    <w:rsid w:val="003B02E1"/>
    <w:rsid w:val="003B081D"/>
    <w:rsid w:val="003B2EB5"/>
    <w:rsid w:val="003C0A7E"/>
    <w:rsid w:val="00405989"/>
    <w:rsid w:val="00407466"/>
    <w:rsid w:val="00411822"/>
    <w:rsid w:val="00416FB8"/>
    <w:rsid w:val="00434D92"/>
    <w:rsid w:val="0044386E"/>
    <w:rsid w:val="00456024"/>
    <w:rsid w:val="00457479"/>
    <w:rsid w:val="004757CF"/>
    <w:rsid w:val="00480895"/>
    <w:rsid w:val="00482382"/>
    <w:rsid w:val="00483CC9"/>
    <w:rsid w:val="004852D8"/>
    <w:rsid w:val="00487BBA"/>
    <w:rsid w:val="00493703"/>
    <w:rsid w:val="00495CE2"/>
    <w:rsid w:val="004B2994"/>
    <w:rsid w:val="004C2411"/>
    <w:rsid w:val="004C3FFF"/>
    <w:rsid w:val="004C44EA"/>
    <w:rsid w:val="004D346B"/>
    <w:rsid w:val="004D5CA8"/>
    <w:rsid w:val="004E2B71"/>
    <w:rsid w:val="004F7962"/>
    <w:rsid w:val="00502CDE"/>
    <w:rsid w:val="00514D77"/>
    <w:rsid w:val="00520EAC"/>
    <w:rsid w:val="005358D9"/>
    <w:rsid w:val="00543A17"/>
    <w:rsid w:val="00546A1A"/>
    <w:rsid w:val="00553DE4"/>
    <w:rsid w:val="00556B70"/>
    <w:rsid w:val="005602C8"/>
    <w:rsid w:val="00570B7A"/>
    <w:rsid w:val="00576805"/>
    <w:rsid w:val="0058124F"/>
    <w:rsid w:val="00586599"/>
    <w:rsid w:val="005C46EF"/>
    <w:rsid w:val="005C4ABB"/>
    <w:rsid w:val="005D08E0"/>
    <w:rsid w:val="005D1B86"/>
    <w:rsid w:val="005F161F"/>
    <w:rsid w:val="00601D69"/>
    <w:rsid w:val="006171BF"/>
    <w:rsid w:val="00620548"/>
    <w:rsid w:val="006224AD"/>
    <w:rsid w:val="00624CD4"/>
    <w:rsid w:val="00627978"/>
    <w:rsid w:val="006312AB"/>
    <w:rsid w:val="00637A4C"/>
    <w:rsid w:val="00640C69"/>
    <w:rsid w:val="0064134F"/>
    <w:rsid w:val="006414B8"/>
    <w:rsid w:val="00647D3A"/>
    <w:rsid w:val="00652A42"/>
    <w:rsid w:val="00675F51"/>
    <w:rsid w:val="00687716"/>
    <w:rsid w:val="0069034A"/>
    <w:rsid w:val="00692223"/>
    <w:rsid w:val="006934BA"/>
    <w:rsid w:val="006A391E"/>
    <w:rsid w:val="006D3CEE"/>
    <w:rsid w:val="006D7BC5"/>
    <w:rsid w:val="006F46C2"/>
    <w:rsid w:val="0072183D"/>
    <w:rsid w:val="00725DE3"/>
    <w:rsid w:val="00743D76"/>
    <w:rsid w:val="00756550"/>
    <w:rsid w:val="00762004"/>
    <w:rsid w:val="00770638"/>
    <w:rsid w:val="00771783"/>
    <w:rsid w:val="00775EA7"/>
    <w:rsid w:val="007770CA"/>
    <w:rsid w:val="007830B1"/>
    <w:rsid w:val="007B47F6"/>
    <w:rsid w:val="007B51D6"/>
    <w:rsid w:val="007D26DC"/>
    <w:rsid w:val="007D302A"/>
    <w:rsid w:val="007D3755"/>
    <w:rsid w:val="007D4F5A"/>
    <w:rsid w:val="007E5795"/>
    <w:rsid w:val="007F0E5A"/>
    <w:rsid w:val="007F13A8"/>
    <w:rsid w:val="007F3ECE"/>
    <w:rsid w:val="007F729D"/>
    <w:rsid w:val="00805BE2"/>
    <w:rsid w:val="008178C0"/>
    <w:rsid w:val="00822219"/>
    <w:rsid w:val="008264D8"/>
    <w:rsid w:val="008428F8"/>
    <w:rsid w:val="00850C04"/>
    <w:rsid w:val="00857B51"/>
    <w:rsid w:val="0088006A"/>
    <w:rsid w:val="00886CEC"/>
    <w:rsid w:val="008A071A"/>
    <w:rsid w:val="008C5A62"/>
    <w:rsid w:val="008D6655"/>
    <w:rsid w:val="008F0D95"/>
    <w:rsid w:val="00903658"/>
    <w:rsid w:val="0090541F"/>
    <w:rsid w:val="00920C0C"/>
    <w:rsid w:val="00920E86"/>
    <w:rsid w:val="00920FDB"/>
    <w:rsid w:val="00921058"/>
    <w:rsid w:val="00925BC0"/>
    <w:rsid w:val="00927BE8"/>
    <w:rsid w:val="009356CE"/>
    <w:rsid w:val="009376FF"/>
    <w:rsid w:val="009475F6"/>
    <w:rsid w:val="00951C26"/>
    <w:rsid w:val="009547DB"/>
    <w:rsid w:val="00965C3D"/>
    <w:rsid w:val="0098416F"/>
    <w:rsid w:val="00984B86"/>
    <w:rsid w:val="00992EBD"/>
    <w:rsid w:val="009A69AC"/>
    <w:rsid w:val="009B6BAE"/>
    <w:rsid w:val="009B7C92"/>
    <w:rsid w:val="009C17CE"/>
    <w:rsid w:val="009C236D"/>
    <w:rsid w:val="009D22D1"/>
    <w:rsid w:val="009D2BAF"/>
    <w:rsid w:val="009D5F5B"/>
    <w:rsid w:val="009E3F2E"/>
    <w:rsid w:val="00A16496"/>
    <w:rsid w:val="00A2354D"/>
    <w:rsid w:val="00A449FC"/>
    <w:rsid w:val="00A50785"/>
    <w:rsid w:val="00A56833"/>
    <w:rsid w:val="00A57C1F"/>
    <w:rsid w:val="00A62515"/>
    <w:rsid w:val="00A6746E"/>
    <w:rsid w:val="00A80DA2"/>
    <w:rsid w:val="00A9158C"/>
    <w:rsid w:val="00A973E8"/>
    <w:rsid w:val="00A97423"/>
    <w:rsid w:val="00AA2909"/>
    <w:rsid w:val="00AA77CC"/>
    <w:rsid w:val="00AB2CE5"/>
    <w:rsid w:val="00AB6993"/>
    <w:rsid w:val="00AB7932"/>
    <w:rsid w:val="00AC3F90"/>
    <w:rsid w:val="00AC7F69"/>
    <w:rsid w:val="00AD38C8"/>
    <w:rsid w:val="00B005A0"/>
    <w:rsid w:val="00B0413C"/>
    <w:rsid w:val="00B04818"/>
    <w:rsid w:val="00B109CA"/>
    <w:rsid w:val="00B13E13"/>
    <w:rsid w:val="00B14F8E"/>
    <w:rsid w:val="00B21B76"/>
    <w:rsid w:val="00B26080"/>
    <w:rsid w:val="00B32D44"/>
    <w:rsid w:val="00B4223A"/>
    <w:rsid w:val="00B43570"/>
    <w:rsid w:val="00B5365E"/>
    <w:rsid w:val="00B6273C"/>
    <w:rsid w:val="00B830C1"/>
    <w:rsid w:val="00B83E89"/>
    <w:rsid w:val="00B84E72"/>
    <w:rsid w:val="00B85F11"/>
    <w:rsid w:val="00B9157F"/>
    <w:rsid w:val="00BA2A12"/>
    <w:rsid w:val="00BA485E"/>
    <w:rsid w:val="00BC471B"/>
    <w:rsid w:val="00BD073E"/>
    <w:rsid w:val="00BD7332"/>
    <w:rsid w:val="00BE556E"/>
    <w:rsid w:val="00C13528"/>
    <w:rsid w:val="00C15D29"/>
    <w:rsid w:val="00C21E23"/>
    <w:rsid w:val="00C22581"/>
    <w:rsid w:val="00C34EA2"/>
    <w:rsid w:val="00C37A48"/>
    <w:rsid w:val="00C436EB"/>
    <w:rsid w:val="00C563D1"/>
    <w:rsid w:val="00C61C6F"/>
    <w:rsid w:val="00C6257E"/>
    <w:rsid w:val="00C71F41"/>
    <w:rsid w:val="00C8142A"/>
    <w:rsid w:val="00C82E63"/>
    <w:rsid w:val="00C95100"/>
    <w:rsid w:val="00C963FE"/>
    <w:rsid w:val="00C978E6"/>
    <w:rsid w:val="00C97D44"/>
    <w:rsid w:val="00CA3D46"/>
    <w:rsid w:val="00CB1655"/>
    <w:rsid w:val="00CB20F1"/>
    <w:rsid w:val="00CD192E"/>
    <w:rsid w:val="00CE502B"/>
    <w:rsid w:val="00D26C4F"/>
    <w:rsid w:val="00D329A6"/>
    <w:rsid w:val="00D33A59"/>
    <w:rsid w:val="00D400FF"/>
    <w:rsid w:val="00D421DA"/>
    <w:rsid w:val="00D42548"/>
    <w:rsid w:val="00D43470"/>
    <w:rsid w:val="00D436E0"/>
    <w:rsid w:val="00D43842"/>
    <w:rsid w:val="00D5085F"/>
    <w:rsid w:val="00D520E4"/>
    <w:rsid w:val="00D64C59"/>
    <w:rsid w:val="00D66353"/>
    <w:rsid w:val="00D73B55"/>
    <w:rsid w:val="00D76686"/>
    <w:rsid w:val="00D8331B"/>
    <w:rsid w:val="00D871EA"/>
    <w:rsid w:val="00DA0775"/>
    <w:rsid w:val="00DB249D"/>
    <w:rsid w:val="00DB49BD"/>
    <w:rsid w:val="00DC038F"/>
    <w:rsid w:val="00DC054F"/>
    <w:rsid w:val="00DC4C9E"/>
    <w:rsid w:val="00DD29FC"/>
    <w:rsid w:val="00DD6636"/>
    <w:rsid w:val="00DF0236"/>
    <w:rsid w:val="00DF31B1"/>
    <w:rsid w:val="00E03B54"/>
    <w:rsid w:val="00E14DF1"/>
    <w:rsid w:val="00E2250C"/>
    <w:rsid w:val="00E27056"/>
    <w:rsid w:val="00E51E34"/>
    <w:rsid w:val="00E53475"/>
    <w:rsid w:val="00E719ED"/>
    <w:rsid w:val="00E722A3"/>
    <w:rsid w:val="00E760A1"/>
    <w:rsid w:val="00E77359"/>
    <w:rsid w:val="00E83956"/>
    <w:rsid w:val="00EA19E3"/>
    <w:rsid w:val="00EA44F5"/>
    <w:rsid w:val="00EB1BA4"/>
    <w:rsid w:val="00EC1B3B"/>
    <w:rsid w:val="00EC71AB"/>
    <w:rsid w:val="00ED102A"/>
    <w:rsid w:val="00ED4844"/>
    <w:rsid w:val="00EE3C6E"/>
    <w:rsid w:val="00EE4321"/>
    <w:rsid w:val="00EF0236"/>
    <w:rsid w:val="00EF1BB6"/>
    <w:rsid w:val="00EF20E6"/>
    <w:rsid w:val="00EF33BF"/>
    <w:rsid w:val="00F02B5B"/>
    <w:rsid w:val="00F03B21"/>
    <w:rsid w:val="00F069CA"/>
    <w:rsid w:val="00F1741E"/>
    <w:rsid w:val="00F3135A"/>
    <w:rsid w:val="00F4377B"/>
    <w:rsid w:val="00F44AC7"/>
    <w:rsid w:val="00F523B3"/>
    <w:rsid w:val="00F55B51"/>
    <w:rsid w:val="00F5619F"/>
    <w:rsid w:val="00F574C1"/>
    <w:rsid w:val="00F706C7"/>
    <w:rsid w:val="00F73DCC"/>
    <w:rsid w:val="00F810FA"/>
    <w:rsid w:val="00F8385D"/>
    <w:rsid w:val="00F9086D"/>
    <w:rsid w:val="00F968BB"/>
    <w:rsid w:val="00FC1986"/>
    <w:rsid w:val="00FC6683"/>
    <w:rsid w:val="00FC67B6"/>
    <w:rsid w:val="00FD445D"/>
    <w:rsid w:val="00FE5A15"/>
    <w:rsid w:val="00FF148C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DEC4F"/>
  <w15:docId w15:val="{1ED53586-043F-4EE4-A39F-B6016204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560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1560"/>
    </w:pPr>
  </w:style>
  <w:style w:type="paragraph" w:styleId="BodyTextIndent3">
    <w:name w:val="Body Text Indent 3"/>
    <w:basedOn w:val="Normal"/>
    <w:pPr>
      <w:ind w:left="1560"/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Style2">
    <w:name w:val="Style2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FootnoteText">
    <w:name w:val="footnote text"/>
    <w:basedOn w:val="Normal"/>
    <w:semiHidden/>
    <w:rPr>
      <w:rFonts w:ascii="Arial" w:hAnsi="Arial" w:cs="Arial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BalloonText">
    <w:name w:val="Balloon Text"/>
    <w:basedOn w:val="Normal"/>
    <w:semiHidden/>
    <w:rsid w:val="00D64C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06C7"/>
    <w:rPr>
      <w:sz w:val="16"/>
      <w:szCs w:val="16"/>
    </w:rPr>
  </w:style>
  <w:style w:type="paragraph" w:styleId="CommentText">
    <w:name w:val="annotation text"/>
    <w:basedOn w:val="Normal"/>
    <w:semiHidden/>
    <w:rsid w:val="00F706C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06C7"/>
    <w:rPr>
      <w:b/>
      <w:bCs/>
    </w:rPr>
  </w:style>
  <w:style w:type="character" w:styleId="Hyperlink">
    <w:name w:val="Hyperlink"/>
    <w:rsid w:val="008A071A"/>
    <w:rPr>
      <w:color w:val="0000FF"/>
      <w:u w:val="single"/>
    </w:rPr>
  </w:style>
  <w:style w:type="paragraph" w:customStyle="1" w:styleId="Default">
    <w:name w:val="Default"/>
    <w:rsid w:val="004F796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05A0"/>
    <w:pPr>
      <w:ind w:left="720"/>
      <w:contextualSpacing/>
    </w:pPr>
  </w:style>
  <w:style w:type="paragraph" w:styleId="Revision">
    <w:name w:val="Revision"/>
    <w:hidden/>
    <w:uiPriority w:val="99"/>
    <w:semiHidden/>
    <w:rsid w:val="0038160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3976E80F95047A4775B997053ED8B" ma:contentTypeVersion="19" ma:contentTypeDescription="Create a new document." ma:contentTypeScope="" ma:versionID="b3ae0f99863fa36c0293172fdf45e3b4">
  <xsd:schema xmlns:xsd="http://www.w3.org/2001/XMLSchema" xmlns:xs="http://www.w3.org/2001/XMLSchema" xmlns:p="http://schemas.microsoft.com/office/2006/metadata/properties" xmlns:ns2="4716edb5-99e2-47ed-be94-b2f321db77e6" xmlns:ns3="fd2afcda-c723-476a-8abf-079ad6d5f9d9" xmlns:ns4="b1a25d56-6f3d-4cf9-8f75-af00573b6dbd" targetNamespace="http://schemas.microsoft.com/office/2006/metadata/properties" ma:root="true" ma:fieldsID="2f2f23f646994ccf646272c80e47b615" ns2:_="" ns3:_="" ns4:_="">
    <xsd:import namespace="4716edb5-99e2-47ed-be94-b2f321db77e6"/>
    <xsd:import namespace="fd2afcda-c723-476a-8abf-079ad6d5f9d9"/>
    <xsd:import namespace="b1a25d56-6f3d-4cf9-8f75-af00573b6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6edb5-99e2-47ed-be94-b2f321db7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fcda-c723-476a-8abf-079ad6d5f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25d56-6f3d-4cf9-8f75-af00573b6d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8ca6874-f8fb-42bb-8113-e4dcea8d3f1e}" ma:internalName="TaxCatchAll" ma:showField="CatchAllData" ma:web="fd2afcda-c723-476a-8abf-079ad6d5f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25d56-6f3d-4cf9-8f75-af00573b6dbd" xsi:nil="true"/>
    <SharedWithUsers xmlns="fd2afcda-c723-476a-8abf-079ad6d5f9d9">
      <UserInfo>
        <DisplayName>Vongsay, Manisavanh</DisplayName>
        <AccountId>1521</AccountId>
        <AccountType/>
      </UserInfo>
      <UserInfo>
        <DisplayName>Sara Sylvan</DisplayName>
        <AccountId>133</AccountId>
        <AccountType/>
      </UserInfo>
      <UserInfo>
        <DisplayName>Eli Mechanic</DisplayName>
        <AccountId>131</AccountId>
        <AccountType/>
      </UserInfo>
      <UserInfo>
        <DisplayName>Ebbs, Luke</DisplayName>
        <AccountId>3656</AccountId>
        <AccountType/>
      </UserInfo>
      <UserInfo>
        <DisplayName>Chansai Soumixay</DisplayName>
        <AccountId>510</AccountId>
        <AccountType/>
      </UserInfo>
      <UserInfo>
        <DisplayName>Khanthilath, Phonexay</DisplayName>
        <AccountId>15</AccountId>
        <AccountType/>
      </UserInfo>
      <UserInfo>
        <DisplayName>Phelee Ninthaphanh</DisplayName>
        <AccountId>21</AccountId>
        <AccountType/>
      </UserInfo>
      <UserInfo>
        <DisplayName>Phommachan, Chansamai</DisplayName>
        <AccountId>810</AccountId>
        <AccountType/>
      </UserInfo>
    </SharedWithUsers>
    <lcf76f155ced4ddcb4097134ff3c332f xmlns="4716edb5-99e2-47ed-be94-b2f321db77e6">
      <Terms xmlns="http://schemas.microsoft.com/office/infopath/2007/PartnerControls"/>
    </lcf76f155ced4ddcb4097134ff3c332f>
    <_Flow_SignoffStatus xmlns="4716edb5-99e2-47ed-be94-b2f321db77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4E8A-156F-461A-AC66-194B9F248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4AF84-674D-40AE-A798-FE34C584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6edb5-99e2-47ed-be94-b2f321db77e6"/>
    <ds:schemaRef ds:uri="fd2afcda-c723-476a-8abf-079ad6d5f9d9"/>
    <ds:schemaRef ds:uri="b1a25d56-6f3d-4cf9-8f75-af00573b6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B099D-C839-4846-9A5C-31592F5F731B}">
  <ds:schemaRefs>
    <ds:schemaRef ds:uri="http://schemas.microsoft.com/office/2006/metadata/properties"/>
    <ds:schemaRef ds:uri="http://schemas.microsoft.com/office/infopath/2007/PartnerControls"/>
    <ds:schemaRef ds:uri="b1a25d56-6f3d-4cf9-8f75-af00573b6dbd"/>
    <ds:schemaRef ds:uri="fd2afcda-c723-476a-8abf-079ad6d5f9d9"/>
    <ds:schemaRef ds:uri="4716edb5-99e2-47ed-be94-b2f321db77e6"/>
  </ds:schemaRefs>
</ds:datastoreItem>
</file>

<file path=customXml/itemProps4.xml><?xml version="1.0" encoding="utf-8"?>
<ds:datastoreItem xmlns:ds="http://schemas.openxmlformats.org/officeDocument/2006/customXml" ds:itemID="{C0884CE5-E793-4391-A242-59A8E9FF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1569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OXFAM UK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creator>Fawcett, Jane</dc:creator>
  <cp:lastModifiedBy>Thorngiapao, Porthor</cp:lastModifiedBy>
  <cp:revision>4</cp:revision>
  <cp:lastPrinted>2020-01-20T08:25:00Z</cp:lastPrinted>
  <dcterms:created xsi:type="dcterms:W3CDTF">2025-04-01T08:39:00Z</dcterms:created>
  <dcterms:modified xsi:type="dcterms:W3CDTF">2025-04-01T09:38:00Z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ContentTypeId">
    <vt:lpwstr>0x01010018C3976E80F95047A4775B997053ED8B</vt:lpwstr>
  </property>
  <property fmtid="{D5CDD505-2E9C-101B-9397-08002B2CF9AE}" pid="4" name="MediaServiceImageTags">
    <vt:lpwstr/>
  </property>
</Properties>
</file>