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5AB6" w14:textId="77777777" w:rsidR="009E3F2E" w:rsidRPr="004C3FFF" w:rsidRDefault="009E3F2E" w:rsidP="009E3F2E">
      <w:pPr>
        <w:rPr>
          <w:rFonts w:ascii="Gill Sans MT" w:hAnsi="Gill Sans MT" w:cs="Arial"/>
          <w:b/>
          <w:i/>
          <w:color w:val="808080"/>
          <w:sz w:val="22"/>
          <w:szCs w:val="22"/>
        </w:rPr>
      </w:pPr>
      <w:r w:rsidRPr="004C3FFF">
        <w:rPr>
          <w:rFonts w:ascii="Gill Sans MT" w:hAnsi="Gill Sans MT" w:cs="Arial"/>
          <w:b/>
          <w:i/>
          <w:color w:val="808080"/>
          <w:sz w:val="22"/>
          <w:szCs w:val="22"/>
        </w:rPr>
        <w:t xml:space="preserve">The following provides guidance on development of </w:t>
      </w:r>
      <w:r w:rsidR="00F5619F" w:rsidRPr="004C3FFF">
        <w:rPr>
          <w:rFonts w:ascii="Gill Sans MT" w:hAnsi="Gill Sans MT" w:cs="Arial"/>
          <w:b/>
          <w:i/>
          <w:color w:val="808080"/>
          <w:sz w:val="22"/>
          <w:szCs w:val="22"/>
        </w:rPr>
        <w:t>role profile</w:t>
      </w:r>
      <w:r w:rsidRPr="004C3FFF">
        <w:rPr>
          <w:rFonts w:ascii="Gill Sans MT" w:hAnsi="Gill Sans MT" w:cs="Arial"/>
          <w:b/>
          <w:i/>
          <w:color w:val="808080"/>
          <w:sz w:val="22"/>
          <w:szCs w:val="22"/>
        </w:rPr>
        <w:t xml:space="preserve">s.  This guidance should be used when </w:t>
      </w:r>
      <w:r w:rsidR="00F5619F" w:rsidRPr="004C3FFF">
        <w:rPr>
          <w:rFonts w:ascii="Gill Sans MT" w:hAnsi="Gill Sans MT" w:cs="Arial"/>
          <w:b/>
          <w:i/>
          <w:color w:val="808080"/>
          <w:sz w:val="22"/>
          <w:szCs w:val="22"/>
        </w:rPr>
        <w:t xml:space="preserve">completing the </w:t>
      </w:r>
      <w:r w:rsidR="004C3FFF" w:rsidRPr="004C3FFF">
        <w:rPr>
          <w:rFonts w:ascii="Gill Sans MT" w:hAnsi="Gill Sans MT" w:cs="Arial"/>
          <w:b/>
          <w:i/>
          <w:color w:val="808080"/>
          <w:sz w:val="22"/>
          <w:szCs w:val="22"/>
        </w:rPr>
        <w:t>t</w:t>
      </w:r>
      <w:r w:rsidRPr="004C3FFF">
        <w:rPr>
          <w:rFonts w:ascii="Gill Sans MT" w:hAnsi="Gill Sans MT" w:cs="Arial"/>
          <w:b/>
          <w:i/>
          <w:color w:val="808080"/>
          <w:sz w:val="22"/>
          <w:szCs w:val="22"/>
        </w:rPr>
        <w:t xml:space="preserve">emplate.  (Please use font </w:t>
      </w:r>
      <w:r w:rsidR="004C3FFF" w:rsidRPr="004C3FFF">
        <w:rPr>
          <w:rFonts w:ascii="Gill Sans MT" w:hAnsi="Gill Sans MT" w:cs="Arial"/>
          <w:b/>
          <w:i/>
          <w:color w:val="808080"/>
          <w:sz w:val="22"/>
          <w:szCs w:val="22"/>
        </w:rPr>
        <w:t>Gill Sans MT</w:t>
      </w:r>
      <w:r w:rsidRPr="004C3FFF">
        <w:rPr>
          <w:rFonts w:ascii="Gill Sans MT" w:hAnsi="Gill Sans MT" w:cs="Arial"/>
          <w:b/>
          <w:i/>
          <w:color w:val="808080"/>
          <w:sz w:val="22"/>
          <w:szCs w:val="22"/>
        </w:rPr>
        <w:t xml:space="preserve"> size 11)</w:t>
      </w:r>
    </w:p>
    <w:p w14:paraId="0B8BB723" w14:textId="77777777" w:rsidR="002E170D" w:rsidRPr="004C3FFF" w:rsidRDefault="002E170D" w:rsidP="009E3F2E">
      <w:pPr>
        <w:rPr>
          <w:rFonts w:ascii="Gill Sans MT" w:hAnsi="Gill Sans MT" w:cs="Arial"/>
          <w:b/>
          <w:i/>
          <w:color w:val="808080"/>
          <w:sz w:val="22"/>
          <w:szCs w:val="22"/>
        </w:rPr>
      </w:pPr>
    </w:p>
    <w:p w14:paraId="1A49C16C" w14:textId="77777777" w:rsidR="00301F84" w:rsidRDefault="00301F84" w:rsidP="00EC7DD3">
      <w:pPr>
        <w:tabs>
          <w:tab w:val="left" w:pos="1418"/>
        </w:tabs>
        <w:rPr>
          <w:rFonts w:ascii="Gill Sans MT" w:hAnsi="Gill Sans MT" w:cs="Arial"/>
          <w:sz w:val="22"/>
          <w:szCs w:val="22"/>
          <w:lang w:eastAsia="zh-CN"/>
        </w:rPr>
      </w:pPr>
      <w:r w:rsidRPr="004C3FFF">
        <w:rPr>
          <w:rFonts w:ascii="Gill Sans MT" w:hAnsi="Gill Sans MT" w:cs="Arial"/>
          <w:b/>
          <w:sz w:val="22"/>
          <w:szCs w:val="22"/>
        </w:rPr>
        <w:t xml:space="preserve">TITLE: </w:t>
      </w:r>
      <w:r w:rsidRPr="004C3FFF">
        <w:rPr>
          <w:rFonts w:ascii="Gill Sans MT" w:hAnsi="Gill Sans MT" w:cs="Arial"/>
          <w:sz w:val="22"/>
          <w:szCs w:val="22"/>
          <w:lang w:eastAsia="en-GB"/>
        </w:rPr>
        <w:t> </w:t>
      </w:r>
      <w:r>
        <w:rPr>
          <w:rFonts w:ascii="Gill Sans MT" w:hAnsi="Gill Sans MT" w:cs="Arial" w:hint="eastAsia"/>
          <w:sz w:val="22"/>
          <w:szCs w:val="22"/>
          <w:lang w:eastAsia="zh-CN"/>
        </w:rPr>
        <w:t>Project Officer</w:t>
      </w:r>
    </w:p>
    <w:p w14:paraId="335A4ADB" w14:textId="69206183" w:rsidR="00301F84" w:rsidRPr="004C3FFF" w:rsidRDefault="00301F84" w:rsidP="00EC7DD3">
      <w:pPr>
        <w:tabs>
          <w:tab w:val="left" w:pos="1418"/>
        </w:tabs>
        <w:rPr>
          <w:rFonts w:ascii="Gill Sans MT" w:hAnsi="Gill Sans MT" w:cs="Arial"/>
          <w:sz w:val="22"/>
          <w:szCs w:val="22"/>
          <w:lang w:eastAsia="en-GB"/>
        </w:rPr>
      </w:pPr>
      <w:r>
        <w:rPr>
          <w:rFonts w:ascii="Gill Sans MT" w:hAnsi="Gill Sans MT" w:cs="Arial"/>
          <w:b/>
          <w:sz w:val="22"/>
          <w:szCs w:val="22"/>
        </w:rPr>
        <w:t>Contract Type</w:t>
      </w:r>
      <w:r w:rsidRPr="003A63AC">
        <w:rPr>
          <w:rFonts w:ascii="Gill Sans MT" w:hAnsi="Gill Sans MT" w:cs="Arial"/>
          <w:b/>
          <w:sz w:val="22"/>
          <w:szCs w:val="22"/>
        </w:rPr>
        <w:t xml:space="preserve">: </w:t>
      </w:r>
      <w:r w:rsidRPr="003A63AC">
        <w:rPr>
          <w:rFonts w:ascii="Gill Sans MT" w:hAnsi="Gill Sans MT" w:cs="Arial"/>
          <w:sz w:val="22"/>
          <w:szCs w:val="22"/>
        </w:rPr>
        <w:t>National only</w:t>
      </w:r>
    </w:p>
    <w:p w14:paraId="28235E15" w14:textId="77777777" w:rsidR="00301F84" w:rsidRDefault="00301F84">
      <w:pPr>
        <w:tabs>
          <w:tab w:val="left" w:pos="1693"/>
        </w:tabs>
        <w:rPr>
          <w:rFonts w:ascii="Gill Sans MT" w:hAnsi="Gill Sans MT" w:cs="Arial"/>
          <w:sz w:val="22"/>
          <w:szCs w:val="22"/>
          <w:lang w:eastAsia="zh-CN"/>
        </w:rPr>
      </w:pPr>
      <w:r w:rsidRPr="004C3FFF">
        <w:rPr>
          <w:rFonts w:ascii="Gill Sans MT" w:hAnsi="Gill Sans MT" w:cs="Arial"/>
          <w:b/>
          <w:sz w:val="22"/>
          <w:szCs w:val="22"/>
        </w:rPr>
        <w:t>TEAM/PROGRAMME:</w:t>
      </w:r>
      <w:r w:rsidRPr="003A63AC">
        <w:rPr>
          <w:rFonts w:ascii="Gill Sans MT" w:hAnsi="Gill Sans MT" w:cs="Arial"/>
          <w:bCs/>
          <w:sz w:val="22"/>
          <w:szCs w:val="22"/>
        </w:rPr>
        <w:t xml:space="preserve"> </w:t>
      </w:r>
      <w:r w:rsidRPr="003A63AC">
        <w:rPr>
          <w:rFonts w:ascii="Gill Sans MT" w:hAnsi="Gill Sans MT" w:cs="Arial" w:hint="eastAsia"/>
          <w:bCs/>
          <w:sz w:val="22"/>
          <w:szCs w:val="22"/>
          <w:lang w:eastAsia="zh-CN"/>
        </w:rPr>
        <w:t>Child-friendly Justice Programme</w:t>
      </w:r>
    </w:p>
    <w:p w14:paraId="29F67D97" w14:textId="57F3341F" w:rsidR="00301F84" w:rsidRPr="004C3FFF" w:rsidRDefault="00301F84">
      <w:pPr>
        <w:tabs>
          <w:tab w:val="left" w:pos="1693"/>
        </w:tabs>
        <w:rPr>
          <w:rFonts w:ascii="Gill Sans MT" w:hAnsi="Gill Sans MT" w:cs="Arial"/>
          <w:b/>
          <w:sz w:val="22"/>
          <w:szCs w:val="22"/>
          <w:lang w:eastAsia="zh-CN"/>
        </w:rPr>
      </w:pPr>
      <w:r w:rsidRPr="004C3FFF">
        <w:rPr>
          <w:rFonts w:ascii="Gill Sans MT" w:hAnsi="Gill Sans MT" w:cs="Arial"/>
          <w:b/>
          <w:sz w:val="22"/>
          <w:szCs w:val="22"/>
        </w:rPr>
        <w:t xml:space="preserve">LOCATION: </w:t>
      </w:r>
      <w:r w:rsidRPr="003A63AC">
        <w:rPr>
          <w:rFonts w:ascii="Gill Sans MT" w:hAnsi="Gill Sans MT" w:cs="Arial" w:hint="eastAsia"/>
          <w:bCs/>
          <w:sz w:val="22"/>
          <w:szCs w:val="22"/>
          <w:lang w:eastAsia="zh-CN"/>
        </w:rPr>
        <w:t>Kunming</w:t>
      </w:r>
    </w:p>
    <w:p w14:paraId="625B1D1F" w14:textId="77777777" w:rsidR="00301F84" w:rsidRDefault="00301F84" w:rsidP="00624CD4">
      <w:pPr>
        <w:tabs>
          <w:tab w:val="left" w:pos="984"/>
        </w:tabs>
        <w:rPr>
          <w:rFonts w:ascii="Gill Sans MT" w:hAnsi="Gill Sans MT" w:cs="Arial"/>
          <w:sz w:val="22"/>
          <w:szCs w:val="22"/>
          <w:lang w:eastAsia="zh-CN"/>
        </w:rPr>
      </w:pPr>
      <w:r w:rsidRPr="004C3FFF">
        <w:rPr>
          <w:rFonts w:ascii="Gill Sans MT" w:hAnsi="Gill Sans MT" w:cs="Arial"/>
          <w:b/>
          <w:sz w:val="22"/>
          <w:szCs w:val="22"/>
        </w:rPr>
        <w:t>GRADE</w:t>
      </w:r>
      <w:r>
        <w:rPr>
          <w:rFonts w:ascii="Gill Sans MT" w:hAnsi="Gill Sans MT" w:cs="Arial" w:hint="eastAsia"/>
          <w:sz w:val="22"/>
          <w:szCs w:val="22"/>
          <w:lang w:eastAsia="zh-CN"/>
        </w:rPr>
        <w:t>:5</w:t>
      </w:r>
    </w:p>
    <w:p w14:paraId="703CCF03" w14:textId="46450EF1" w:rsidR="00301F84" w:rsidRPr="004C3FFF" w:rsidRDefault="00301F84" w:rsidP="00624CD4">
      <w:pPr>
        <w:tabs>
          <w:tab w:val="left" w:pos="984"/>
        </w:tabs>
        <w:rPr>
          <w:rFonts w:ascii="Gill Sans MT" w:hAnsi="Gill Sans MT" w:cs="Arial"/>
          <w:b/>
          <w:sz w:val="22"/>
          <w:szCs w:val="22"/>
        </w:rPr>
      </w:pPr>
      <w:r w:rsidRPr="004C3FFF">
        <w:rPr>
          <w:rFonts w:ascii="Gill Sans MT" w:hAnsi="Gill Sans MT" w:cs="Arial"/>
          <w:b/>
          <w:sz w:val="22"/>
          <w:szCs w:val="22"/>
        </w:rPr>
        <w:t>CONTRACT</w:t>
      </w:r>
      <w:r>
        <w:rPr>
          <w:rFonts w:ascii="Gill Sans MT" w:hAnsi="Gill Sans MT" w:cs="Arial"/>
          <w:b/>
          <w:sz w:val="22"/>
          <w:szCs w:val="22"/>
        </w:rPr>
        <w:t xml:space="preserve"> LENGTH</w:t>
      </w:r>
      <w:r w:rsidRPr="004C3FFF">
        <w:rPr>
          <w:rFonts w:ascii="Gill Sans MT" w:hAnsi="Gill Sans MT" w:cs="Arial"/>
          <w:b/>
          <w:sz w:val="22"/>
          <w:szCs w:val="22"/>
        </w:rPr>
        <w:t>:</w:t>
      </w:r>
    </w:p>
    <w:p w14:paraId="67DE9907" w14:textId="77777777" w:rsidR="00301F84" w:rsidRPr="005712DF" w:rsidRDefault="00301F84" w:rsidP="00AE3EDF">
      <w:pPr>
        <w:tabs>
          <w:tab w:val="left" w:pos="984"/>
        </w:tabs>
        <w:rPr>
          <w:rFonts w:ascii="Gill Sans MT" w:hAnsi="Gill Sans MT" w:cs="Arial"/>
          <w:bCs/>
          <w:iCs/>
          <w:color w:val="808080"/>
          <w:sz w:val="22"/>
          <w:szCs w:val="22"/>
          <w:lang w:eastAsia="zh-CN"/>
        </w:rPr>
      </w:pPr>
      <w:r w:rsidRPr="005712DF">
        <w:rPr>
          <w:rFonts w:ascii="Gill Sans MT" w:hAnsi="Gill Sans MT" w:cs="Arial" w:hint="eastAsia"/>
          <w:bCs/>
          <w:iCs/>
          <w:sz w:val="22"/>
          <w:szCs w:val="22"/>
          <w:lang w:eastAsia="zh-CN"/>
        </w:rPr>
        <w:t>3 Years</w:t>
      </w:r>
    </w:p>
    <w:p w14:paraId="61A193F5" w14:textId="77777777" w:rsidR="00301F84" w:rsidRPr="004C3FFF" w:rsidRDefault="00301F84" w:rsidP="00624CD4">
      <w:pPr>
        <w:tabs>
          <w:tab w:val="left" w:pos="984"/>
        </w:tabs>
        <w:rPr>
          <w:rFonts w:ascii="Gill Sans MT" w:hAnsi="Gill Sans MT" w:cs="Arial"/>
          <w:b/>
          <w:sz w:val="22"/>
          <w:szCs w:val="22"/>
        </w:rPr>
      </w:pPr>
      <w:r w:rsidRPr="004C3FFF">
        <w:rPr>
          <w:rFonts w:ascii="Gill Sans MT" w:hAnsi="Gill Sans MT" w:cs="Arial"/>
          <w:b/>
          <w:sz w:val="22"/>
          <w:szCs w:val="22"/>
        </w:rPr>
        <w:t>-</w:t>
      </w:r>
    </w:p>
    <w:p w14:paraId="0EB605DC" w14:textId="77777777" w:rsidR="00301F84" w:rsidRPr="004C3FFF" w:rsidRDefault="00301F84">
      <w:pPr>
        <w:tabs>
          <w:tab w:val="left" w:pos="984"/>
        </w:tabs>
        <w:rPr>
          <w:rFonts w:ascii="Gill Sans MT" w:hAnsi="Gill Sans MT" w:cs="Arial"/>
          <w:b/>
          <w:sz w:val="22"/>
          <w:szCs w:val="22"/>
        </w:rPr>
      </w:pPr>
      <w:r w:rsidRPr="004C3FFF">
        <w:rPr>
          <w:rFonts w:ascii="Gill Sans MT" w:hAnsi="Gill Sans MT" w:cs="Arial"/>
          <w:b/>
          <w:sz w:val="22"/>
          <w:szCs w:val="22"/>
        </w:rPr>
        <w:t>CHILD SAFEGUARDING: (select only one)</w:t>
      </w:r>
    </w:p>
    <w:p w14:paraId="780B72F4" w14:textId="77777777" w:rsidR="00301F84" w:rsidRPr="004C3FFF" w:rsidRDefault="00301F84" w:rsidP="009E3F2E">
      <w:pPr>
        <w:tabs>
          <w:tab w:val="left" w:pos="984"/>
        </w:tabs>
        <w:rPr>
          <w:rFonts w:ascii="Gill Sans MT" w:hAnsi="Gill Sans MT" w:cs="Arial"/>
          <w:b/>
          <w:i/>
          <w:color w:val="808080"/>
          <w:sz w:val="22"/>
          <w:szCs w:val="22"/>
        </w:rPr>
      </w:pPr>
      <w:r w:rsidRPr="004C3FFF">
        <w:rPr>
          <w:rFonts w:ascii="Gill Sans MT" w:hAnsi="Gill Sans MT" w:cs="Arial"/>
          <w:b/>
          <w:i/>
          <w:color w:val="808080"/>
          <w:sz w:val="22"/>
          <w:szCs w:val="22"/>
        </w:rPr>
        <w:t>(This section explains the level and type of contact the post holder may have with children.  These levels are determined in accordance with our Save the Children Child Safeguarding Policy.  Select the level applicable to the post and delete the levels that are not relevant to the post holder).  Please check with HR for further clarification</w:t>
      </w:r>
    </w:p>
    <w:p w14:paraId="6A45F705" w14:textId="77777777" w:rsidR="00301F84" w:rsidRPr="004C3FFF" w:rsidRDefault="00301F84" w:rsidP="00D43470">
      <w:pPr>
        <w:rPr>
          <w:rFonts w:ascii="Gill Sans MT" w:hAnsi="Gill Sans MT" w:cs="Arial"/>
          <w:sz w:val="22"/>
          <w:szCs w:val="22"/>
          <w:lang w:val="en-US"/>
        </w:rPr>
      </w:pPr>
    </w:p>
    <w:p w14:paraId="192268BD" w14:textId="77777777" w:rsidR="00301F84" w:rsidRPr="004C3FFF" w:rsidRDefault="00301F84" w:rsidP="00D43470">
      <w:pPr>
        <w:rPr>
          <w:rFonts w:ascii="Gill Sans MT" w:hAnsi="Gill Sans MT" w:cs="Arial"/>
          <w:sz w:val="22"/>
          <w:szCs w:val="22"/>
        </w:rPr>
      </w:pPr>
      <w:r w:rsidRPr="004C3FFF">
        <w:rPr>
          <w:rFonts w:ascii="Gill Sans MT" w:hAnsi="Gill Sans MT" w:cs="Arial"/>
          <w:sz w:val="22"/>
          <w:szCs w:val="22"/>
          <w:lang w:val="en-US"/>
        </w:rPr>
        <w:t xml:space="preserve">Level 3:  the post holder will have contact with children and/or young people </w:t>
      </w:r>
      <w:r w:rsidRPr="004C3FFF">
        <w:rPr>
          <w:rFonts w:ascii="Gill Sans MT" w:hAnsi="Gill Sans MT" w:cs="Arial"/>
          <w:i/>
          <w:iCs/>
          <w:sz w:val="22"/>
          <w:szCs w:val="22"/>
          <w:u w:val="single"/>
          <w:lang w:val="en-US"/>
        </w:rPr>
        <w:t>either</w:t>
      </w:r>
      <w:r w:rsidRPr="004C3FFF">
        <w:rPr>
          <w:rFonts w:ascii="Gill Sans MT" w:hAnsi="Gill Sans MT" w:cs="Arial"/>
          <w:sz w:val="22"/>
          <w:szCs w:val="22"/>
          <w:lang w:val="en-US"/>
        </w:rPr>
        <w:t xml:space="preserve"> frequently </w:t>
      </w:r>
      <w:r w:rsidRPr="004C3FFF">
        <w:rPr>
          <w:rFonts w:ascii="Gill Sans MT" w:hAnsi="Gill Sans MT" w:cs="Arial"/>
          <w:sz w:val="22"/>
          <w:szCs w:val="22"/>
        </w:rPr>
        <w:t xml:space="preserve">(e.g. once a week or more) </w:t>
      </w:r>
      <w:r w:rsidRPr="004C3FFF">
        <w:rPr>
          <w:rFonts w:ascii="Gill Sans MT" w:hAnsi="Gill Sans MT" w:cs="Arial"/>
          <w:sz w:val="22"/>
          <w:szCs w:val="22"/>
          <w:u w:val="single"/>
        </w:rPr>
        <w:t>or</w:t>
      </w:r>
      <w:r w:rsidRPr="004C3FFF">
        <w:rPr>
          <w:rFonts w:ascii="Gill Sans MT" w:hAnsi="Gill Sans MT" w:cs="Arial"/>
          <w:sz w:val="22"/>
          <w:szCs w:val="22"/>
        </w:rPr>
        <w:t xml:space="preserve"> intensively (e.g. four days in one month or more or overnight) because they work country programs; or are visiting country programs; or because they are responsible for implementing the police checking/vetting process staff.</w:t>
      </w:r>
    </w:p>
    <w:p w14:paraId="5818E00B" w14:textId="77777777" w:rsidR="00301F84" w:rsidRPr="004C3FFF" w:rsidRDefault="00301F84">
      <w:pPr>
        <w:tabs>
          <w:tab w:val="left" w:pos="984"/>
        </w:tabs>
        <w:rPr>
          <w:rFonts w:ascii="Gill Sans MT" w:hAnsi="Gill Sans MT" w:cs="Arial"/>
          <w:sz w:val="22"/>
          <w:szCs w:val="22"/>
        </w:rPr>
      </w:pPr>
    </w:p>
    <w:p w14:paraId="4D57E77A" w14:textId="77777777" w:rsidR="00301F84" w:rsidRDefault="00301F84" w:rsidP="00556B70">
      <w:pPr>
        <w:rPr>
          <w:rFonts w:ascii="Gill Sans MT" w:hAnsi="Gill Sans MT" w:cs="Arial"/>
          <w:b/>
          <w:i/>
          <w:color w:val="808080"/>
          <w:sz w:val="22"/>
          <w:szCs w:val="22"/>
        </w:rPr>
      </w:pPr>
      <w:r w:rsidRPr="004C3FFF">
        <w:rPr>
          <w:rFonts w:ascii="Gill Sans MT" w:hAnsi="Gill Sans MT" w:cs="Arial"/>
          <w:b/>
          <w:sz w:val="22"/>
          <w:szCs w:val="22"/>
        </w:rPr>
        <w:t xml:space="preserve">ROLE PURPOSE: </w:t>
      </w:r>
      <w:r w:rsidRPr="004C3FFF">
        <w:rPr>
          <w:rFonts w:ascii="Gill Sans MT" w:hAnsi="Gill Sans MT" w:cs="Arial"/>
          <w:b/>
          <w:i/>
          <w:color w:val="808080"/>
          <w:sz w:val="22"/>
          <w:szCs w:val="22"/>
        </w:rPr>
        <w:t>This section should be a short paragraph that captures the context and fundamental objectives of the role as well as an accurate, concise statement of why the role exists</w:t>
      </w:r>
      <w:r>
        <w:rPr>
          <w:rFonts w:ascii="Gill Sans MT" w:hAnsi="Gill Sans MT" w:cs="Arial"/>
          <w:b/>
          <w:i/>
          <w:color w:val="808080"/>
          <w:sz w:val="22"/>
          <w:szCs w:val="22"/>
        </w:rPr>
        <w:t>.</w:t>
      </w:r>
      <w:r w:rsidRPr="004C3FFF">
        <w:rPr>
          <w:rFonts w:ascii="Gill Sans MT" w:hAnsi="Gill Sans MT" w:cs="Arial"/>
          <w:b/>
          <w:i/>
          <w:color w:val="808080"/>
          <w:sz w:val="22"/>
          <w:szCs w:val="22"/>
        </w:rPr>
        <w:t xml:space="preserve"> It should allow readers to immediately focus on the overall role in the organisation and should provide an insight into the role and the context within which it works. </w:t>
      </w:r>
    </w:p>
    <w:p w14:paraId="40581939" w14:textId="77777777" w:rsidR="00301F84" w:rsidRDefault="00301F84" w:rsidP="00556B70">
      <w:pPr>
        <w:rPr>
          <w:rFonts w:ascii="Gill Sans MT" w:hAnsi="Gill Sans MT" w:cs="Arial"/>
          <w:b/>
          <w:i/>
          <w:color w:val="808080"/>
          <w:sz w:val="22"/>
          <w:szCs w:val="22"/>
          <w:lang w:eastAsia="zh-CN"/>
        </w:rPr>
      </w:pPr>
    </w:p>
    <w:p w14:paraId="0ECC7AC0" w14:textId="77777777" w:rsidR="00301F84" w:rsidRPr="003A63AC" w:rsidRDefault="00301F84" w:rsidP="003A63AC">
      <w:pPr>
        <w:jc w:val="both"/>
        <w:rPr>
          <w:rFonts w:ascii="Gill Sans MT" w:hAnsi="Gill Sans MT" w:cs="Arial"/>
          <w:bCs/>
          <w:iCs/>
          <w:sz w:val="22"/>
          <w:szCs w:val="22"/>
          <w:lang w:eastAsia="zh-CN"/>
        </w:rPr>
      </w:pPr>
      <w:r w:rsidRPr="003A63AC">
        <w:rPr>
          <w:rFonts w:ascii="Gill Sans MT" w:hAnsi="Gill Sans MT" w:cs="Arial"/>
          <w:bCs/>
          <w:iCs/>
          <w:sz w:val="22"/>
          <w:szCs w:val="22"/>
          <w:lang w:eastAsia="zh-CN"/>
        </w:rPr>
        <w:t>The</w:t>
      </w:r>
      <w:r>
        <w:rPr>
          <w:rFonts w:ascii="Gill Sans MT" w:hAnsi="Gill Sans MT" w:cs="Arial" w:hint="eastAsia"/>
          <w:bCs/>
          <w:iCs/>
          <w:sz w:val="22"/>
          <w:szCs w:val="22"/>
          <w:lang w:eastAsia="zh-CN"/>
        </w:rPr>
        <w:t xml:space="preserve"> primary</w:t>
      </w:r>
      <w:r w:rsidRPr="003A63AC">
        <w:rPr>
          <w:rFonts w:ascii="Gill Sans MT" w:hAnsi="Gill Sans MT" w:cs="Arial"/>
          <w:bCs/>
          <w:iCs/>
          <w:sz w:val="22"/>
          <w:szCs w:val="22"/>
          <w:lang w:eastAsia="zh-CN"/>
        </w:rPr>
        <w:t xml:space="preserve"> </w:t>
      </w:r>
      <w:r>
        <w:rPr>
          <w:rFonts w:ascii="Gill Sans MT" w:hAnsi="Gill Sans MT" w:cs="Arial" w:hint="eastAsia"/>
          <w:bCs/>
          <w:iCs/>
          <w:sz w:val="22"/>
          <w:szCs w:val="22"/>
          <w:lang w:eastAsia="zh-CN"/>
        </w:rPr>
        <w:t xml:space="preserve">purpose of this role is to support the management of child-friendly justice projects in Yunnan and other areas, contributing to the identification, design, set-up, planning, implementation, closure, and monitoring and evaluation of the </w:t>
      </w:r>
      <w:proofErr w:type="gramStart"/>
      <w:r>
        <w:rPr>
          <w:rFonts w:ascii="Gill Sans MT" w:hAnsi="Gill Sans MT" w:cs="Arial" w:hint="eastAsia"/>
          <w:bCs/>
          <w:iCs/>
          <w:sz w:val="22"/>
          <w:szCs w:val="22"/>
          <w:lang w:eastAsia="zh-CN"/>
        </w:rPr>
        <w:t>projects;</w:t>
      </w:r>
      <w:proofErr w:type="gramEnd"/>
      <w:r>
        <w:rPr>
          <w:rFonts w:ascii="Gill Sans MT" w:hAnsi="Gill Sans MT" w:cs="Arial" w:hint="eastAsia"/>
          <w:bCs/>
          <w:iCs/>
          <w:sz w:val="22"/>
          <w:szCs w:val="22"/>
          <w:lang w:eastAsia="zh-CN"/>
        </w:rPr>
        <w:t xml:space="preserve"> </w:t>
      </w:r>
    </w:p>
    <w:p w14:paraId="558DBF76" w14:textId="77777777" w:rsidR="00301F84" w:rsidRPr="004C3FFF" w:rsidRDefault="00301F84" w:rsidP="00556B70">
      <w:pPr>
        <w:rPr>
          <w:rFonts w:ascii="Gill Sans MT" w:hAnsi="Gill Sans MT" w:cs="Arial"/>
          <w:b/>
          <w:i/>
          <w:color w:val="808080"/>
          <w:sz w:val="22"/>
          <w:szCs w:val="22"/>
        </w:rPr>
      </w:pPr>
    </w:p>
    <w:p w14:paraId="39F6F60C" w14:textId="77777777" w:rsidR="00301F84" w:rsidRPr="00DC69D4" w:rsidRDefault="00301F84" w:rsidP="00480895">
      <w:pPr>
        <w:rPr>
          <w:rFonts w:ascii="Gill Sans MT" w:hAnsi="Gill Sans MT" w:cs="Arial"/>
          <w:bCs/>
          <w:iCs/>
          <w:sz w:val="22"/>
          <w:szCs w:val="22"/>
          <w:lang w:eastAsia="zh-CN"/>
        </w:rPr>
      </w:pPr>
      <w:r w:rsidRPr="00DC69D4">
        <w:rPr>
          <w:rFonts w:ascii="Gill Sans MT" w:hAnsi="Gill Sans MT" w:cs="Arial"/>
          <w:bCs/>
          <w:iCs/>
          <w:sz w:val="22"/>
          <w:szCs w:val="22"/>
          <w:lang w:eastAsia="zh-CN"/>
        </w:rPr>
        <w:t>In the event of a major humanitarian emergency, the role holder will be expected to work outside the normal role profile and be able to vary working hours accordingly.</w:t>
      </w:r>
    </w:p>
    <w:p w14:paraId="5249FE94" w14:textId="77777777" w:rsidR="00301F84" w:rsidRPr="00B96125" w:rsidRDefault="00301F84" w:rsidP="00556B70">
      <w:pPr>
        <w:rPr>
          <w:rFonts w:ascii="Gill Sans MT" w:hAnsi="Gill Sans MT" w:cs="Arial"/>
          <w:color w:val="FF0000"/>
          <w:sz w:val="22"/>
          <w:szCs w:val="22"/>
        </w:rPr>
      </w:pPr>
    </w:p>
    <w:p w14:paraId="7BB853E5" w14:textId="77777777" w:rsidR="00301F84" w:rsidRPr="004C3FFF" w:rsidRDefault="00301F84" w:rsidP="00FC67B6">
      <w:pPr>
        <w:tabs>
          <w:tab w:val="left" w:pos="2410"/>
        </w:tabs>
        <w:snapToGrid w:val="0"/>
        <w:rPr>
          <w:rFonts w:ascii="Gill Sans MT" w:hAnsi="Gill Sans MT" w:cs="Arial"/>
          <w:b/>
          <w:i/>
          <w:color w:val="808080"/>
          <w:sz w:val="22"/>
          <w:szCs w:val="22"/>
        </w:rPr>
      </w:pPr>
      <w:r w:rsidRPr="004C3FFF">
        <w:rPr>
          <w:rFonts w:ascii="Gill Sans MT" w:hAnsi="Gill Sans MT" w:cs="Arial"/>
          <w:b/>
          <w:sz w:val="22"/>
          <w:szCs w:val="22"/>
        </w:rPr>
        <w:t xml:space="preserve">SCOPE OF ROLE: </w:t>
      </w:r>
    </w:p>
    <w:p w14:paraId="69777A1D" w14:textId="77777777" w:rsidR="00301F84" w:rsidRPr="004C3FFF" w:rsidRDefault="00301F84">
      <w:pPr>
        <w:tabs>
          <w:tab w:val="left" w:pos="2410"/>
        </w:tabs>
        <w:rPr>
          <w:rFonts w:ascii="Gill Sans MT" w:hAnsi="Gill Sans MT" w:cs="Arial"/>
          <w:b/>
          <w:i/>
          <w:color w:val="808080"/>
          <w:sz w:val="22"/>
          <w:szCs w:val="22"/>
        </w:rPr>
      </w:pPr>
    </w:p>
    <w:p w14:paraId="2794A98A" w14:textId="77777777" w:rsidR="00301F84" w:rsidRPr="004C3FFF" w:rsidRDefault="00301F84">
      <w:pPr>
        <w:rPr>
          <w:rFonts w:ascii="Gill Sans MT" w:hAnsi="Gill Sans MT" w:cs="Arial"/>
          <w:b/>
          <w:i/>
          <w:color w:val="808080"/>
          <w:sz w:val="22"/>
          <w:szCs w:val="22"/>
          <w:lang w:eastAsia="zh-CN"/>
        </w:rPr>
      </w:pPr>
      <w:r w:rsidRPr="004C3FFF">
        <w:rPr>
          <w:rFonts w:ascii="Gill Sans MT" w:hAnsi="Gill Sans MT" w:cs="Arial"/>
          <w:b/>
          <w:sz w:val="22"/>
          <w:szCs w:val="22"/>
        </w:rPr>
        <w:t>Reports to:</w:t>
      </w:r>
      <w:r w:rsidRPr="00B96125">
        <w:rPr>
          <w:rFonts w:ascii="Gill Sans MT" w:hAnsi="Gill Sans MT" w:cs="Arial"/>
          <w:b/>
          <w:iCs/>
          <w:sz w:val="22"/>
          <w:szCs w:val="22"/>
        </w:rPr>
        <w:t xml:space="preserve"> </w:t>
      </w:r>
      <w:r w:rsidRPr="00B96125">
        <w:rPr>
          <w:rFonts w:ascii="Gill Sans MT" w:hAnsi="Gill Sans MT" w:cs="Arial" w:hint="eastAsia"/>
          <w:bCs/>
          <w:iCs/>
          <w:sz w:val="22"/>
          <w:szCs w:val="22"/>
          <w:lang w:eastAsia="zh-CN"/>
        </w:rPr>
        <w:t>Lead of the Programme</w:t>
      </w:r>
    </w:p>
    <w:p w14:paraId="0D38E868" w14:textId="77777777" w:rsidR="00301F84" w:rsidRDefault="00301F84">
      <w:pPr>
        <w:rPr>
          <w:rFonts w:ascii="Gill Sans MT" w:hAnsi="Gill Sans MT" w:cs="Arial"/>
          <w:b/>
          <w:sz w:val="22"/>
          <w:szCs w:val="22"/>
        </w:rPr>
      </w:pPr>
      <w:r w:rsidRPr="004C3FFF">
        <w:rPr>
          <w:rFonts w:ascii="Gill Sans MT" w:hAnsi="Gill Sans MT" w:cs="Arial"/>
          <w:b/>
          <w:sz w:val="22"/>
          <w:szCs w:val="22"/>
        </w:rPr>
        <w:t xml:space="preserve">Budget Responsibilities: </w:t>
      </w:r>
      <w:r w:rsidRPr="00FF66CD">
        <w:rPr>
          <w:rFonts w:ascii="Gill Sans MT" w:hAnsi="Gill Sans MT" w:cs="Arial"/>
          <w:bCs/>
          <w:sz w:val="22"/>
          <w:szCs w:val="22"/>
        </w:rPr>
        <w:t>According to SOD</w:t>
      </w:r>
    </w:p>
    <w:p w14:paraId="5B388604" w14:textId="77777777" w:rsidR="00301F84" w:rsidRDefault="00301F84">
      <w:pPr>
        <w:rPr>
          <w:rFonts w:ascii="Gill Sans MT" w:hAnsi="Gill Sans MT" w:cs="Arial"/>
          <w:b/>
          <w:i/>
          <w:color w:val="808080"/>
          <w:sz w:val="22"/>
          <w:szCs w:val="22"/>
        </w:rPr>
      </w:pPr>
      <w:r w:rsidRPr="004C3FFF">
        <w:rPr>
          <w:rFonts w:ascii="Gill Sans MT" w:hAnsi="Gill Sans MT" w:cs="Arial"/>
          <w:b/>
          <w:sz w:val="22"/>
          <w:szCs w:val="22"/>
        </w:rPr>
        <w:t>Role Dimensions</w:t>
      </w:r>
      <w:r w:rsidRPr="004C3FFF">
        <w:rPr>
          <w:rFonts w:ascii="Gill Sans MT" w:hAnsi="Gill Sans MT" w:cs="Arial"/>
          <w:sz w:val="22"/>
          <w:szCs w:val="22"/>
        </w:rPr>
        <w:t xml:space="preserve">: </w:t>
      </w:r>
    </w:p>
    <w:p w14:paraId="227A360D" w14:textId="77777777" w:rsidR="00301F84" w:rsidRPr="00FF66CD" w:rsidRDefault="00301F84" w:rsidP="00FF66CD">
      <w:pPr>
        <w:pStyle w:val="af1"/>
        <w:numPr>
          <w:ilvl w:val="0"/>
          <w:numId w:val="37"/>
        </w:numPr>
        <w:rPr>
          <w:rFonts w:ascii="Gill Sans MT" w:hAnsi="Gill Sans MT" w:cs="Arial"/>
          <w:bCs/>
          <w:iCs/>
          <w:sz w:val="22"/>
          <w:szCs w:val="22"/>
        </w:rPr>
      </w:pPr>
      <w:r w:rsidRPr="00FF66CD">
        <w:rPr>
          <w:rFonts w:ascii="Gill Sans MT" w:hAnsi="Gill Sans MT" w:cs="Arial"/>
          <w:bCs/>
          <w:iCs/>
          <w:sz w:val="22"/>
          <w:szCs w:val="22"/>
        </w:rPr>
        <w:t xml:space="preserve">Internal: </w:t>
      </w:r>
      <w:r>
        <w:rPr>
          <w:rFonts w:ascii="Gill Sans MT" w:hAnsi="Gill Sans MT" w:cs="Arial" w:hint="eastAsia"/>
          <w:bCs/>
          <w:iCs/>
          <w:sz w:val="22"/>
          <w:szCs w:val="22"/>
        </w:rPr>
        <w:t xml:space="preserve">Child-friendly Justice </w:t>
      </w:r>
      <w:proofErr w:type="spellStart"/>
      <w:r w:rsidRPr="00FF66CD">
        <w:rPr>
          <w:rFonts w:ascii="Gill Sans MT" w:hAnsi="Gill Sans MT" w:cs="Arial"/>
          <w:bCs/>
          <w:iCs/>
          <w:sz w:val="22"/>
          <w:szCs w:val="22"/>
        </w:rPr>
        <w:t>Programme</w:t>
      </w:r>
      <w:proofErr w:type="spellEnd"/>
      <w:r w:rsidRPr="00FF66CD">
        <w:rPr>
          <w:rFonts w:ascii="Gill Sans MT" w:hAnsi="Gill Sans MT" w:cs="Arial"/>
          <w:bCs/>
          <w:iCs/>
          <w:sz w:val="22"/>
          <w:szCs w:val="22"/>
        </w:rPr>
        <w:t xml:space="preserve"> team, Operations team, and supporting functions across SC China, TAs across SCI.</w:t>
      </w:r>
    </w:p>
    <w:p w14:paraId="45784818" w14:textId="77777777" w:rsidR="00301F84" w:rsidRPr="00FF66CD" w:rsidRDefault="00301F84" w:rsidP="00FF66CD">
      <w:pPr>
        <w:pStyle w:val="af1"/>
        <w:numPr>
          <w:ilvl w:val="0"/>
          <w:numId w:val="37"/>
        </w:numPr>
        <w:rPr>
          <w:rFonts w:ascii="Gill Sans MT" w:hAnsi="Gill Sans MT" w:cs="Arial"/>
          <w:bCs/>
          <w:iCs/>
          <w:sz w:val="22"/>
          <w:szCs w:val="22"/>
        </w:rPr>
      </w:pPr>
      <w:r w:rsidRPr="00FF66CD">
        <w:rPr>
          <w:rFonts w:ascii="Gill Sans MT" w:hAnsi="Gill Sans MT" w:cs="Arial"/>
          <w:bCs/>
          <w:iCs/>
          <w:sz w:val="22"/>
          <w:szCs w:val="22"/>
        </w:rPr>
        <w:t>External: Governmental and public institutions, community members, other NGOs, academic institutions</w:t>
      </w:r>
      <w:r>
        <w:rPr>
          <w:rFonts w:ascii="Gill Sans MT" w:hAnsi="Gill Sans MT" w:cs="Arial" w:hint="eastAsia"/>
          <w:bCs/>
          <w:iCs/>
          <w:sz w:val="22"/>
          <w:szCs w:val="22"/>
        </w:rPr>
        <w:t>, children and adult beneficiaries.</w:t>
      </w:r>
    </w:p>
    <w:p w14:paraId="3272A37A" w14:textId="77777777" w:rsidR="00301F84" w:rsidRPr="004C3FFF" w:rsidRDefault="00301F84">
      <w:pPr>
        <w:rPr>
          <w:rFonts w:ascii="Gill Sans MT" w:hAnsi="Gill Sans MT" w:cs="Arial"/>
          <w:b/>
          <w:sz w:val="22"/>
          <w:szCs w:val="22"/>
        </w:rPr>
      </w:pPr>
    </w:p>
    <w:p w14:paraId="72F6423A" w14:textId="77777777" w:rsidR="00301F84" w:rsidRPr="004C3FFF" w:rsidRDefault="00301F84">
      <w:pPr>
        <w:tabs>
          <w:tab w:val="left" w:pos="2977"/>
        </w:tabs>
        <w:rPr>
          <w:rFonts w:ascii="Gill Sans MT" w:hAnsi="Gill Sans MT" w:cs="Arial"/>
          <w:b/>
          <w:i/>
          <w:color w:val="808080"/>
          <w:sz w:val="22"/>
          <w:szCs w:val="22"/>
        </w:rPr>
      </w:pPr>
      <w:r w:rsidRPr="004C3FFF">
        <w:rPr>
          <w:rFonts w:ascii="Gill Sans MT" w:hAnsi="Gill Sans MT" w:cs="Arial"/>
          <w:b/>
          <w:sz w:val="22"/>
          <w:szCs w:val="22"/>
        </w:rPr>
        <w:t xml:space="preserve">KEY AREAS OF </w:t>
      </w:r>
      <w:r>
        <w:rPr>
          <w:rFonts w:ascii="Gill Sans MT" w:hAnsi="Gill Sans MT" w:cs="Arial"/>
          <w:b/>
          <w:sz w:val="22"/>
          <w:szCs w:val="22"/>
        </w:rPr>
        <w:t>ACCOUNTABILITY</w:t>
      </w:r>
      <w:r w:rsidRPr="004C3FFF">
        <w:rPr>
          <w:rFonts w:ascii="Gill Sans MT" w:hAnsi="Gill Sans MT" w:cs="Arial"/>
          <w:b/>
          <w:sz w:val="22"/>
          <w:szCs w:val="22"/>
        </w:rPr>
        <w:t xml:space="preserve">: </w:t>
      </w:r>
      <w:r w:rsidRPr="004C3FFF">
        <w:rPr>
          <w:rFonts w:ascii="Gill Sans MT" w:hAnsi="Gill Sans MT" w:cs="Arial"/>
          <w:b/>
          <w:i/>
          <w:color w:val="808080"/>
          <w:sz w:val="22"/>
          <w:szCs w:val="22"/>
        </w:rPr>
        <w:t>(4-6 over-arching statements, each with supporting comments as bullet points   These should be specific things that the individual will be expected to do)</w:t>
      </w:r>
    </w:p>
    <w:p w14:paraId="6C57B323" w14:textId="77777777" w:rsidR="00301F84" w:rsidRDefault="00301F84">
      <w:pPr>
        <w:tabs>
          <w:tab w:val="left" w:pos="2977"/>
        </w:tabs>
        <w:rPr>
          <w:rFonts w:ascii="Gill Sans MT" w:hAnsi="Gill Sans MT" w:cs="Arial"/>
          <w:b/>
          <w:i/>
          <w:color w:val="808080"/>
          <w:sz w:val="22"/>
          <w:szCs w:val="22"/>
          <w:lang w:eastAsia="zh-CN"/>
        </w:rPr>
      </w:pPr>
      <w:r w:rsidRPr="004C3FFF">
        <w:rPr>
          <w:rFonts w:ascii="Gill Sans MT" w:hAnsi="Gill Sans MT" w:cs="Arial"/>
          <w:b/>
          <w:i/>
          <w:color w:val="808080"/>
          <w:sz w:val="22"/>
          <w:szCs w:val="22"/>
        </w:rPr>
        <w:t xml:space="preserve">This section should contain the end results required for the role.  They should identify what the Post holder do and why but NOT how. </w:t>
      </w:r>
    </w:p>
    <w:p w14:paraId="7B804085" w14:textId="77777777" w:rsidR="00301F84" w:rsidRPr="00B1303D" w:rsidRDefault="00301F84" w:rsidP="00B1303D">
      <w:pPr>
        <w:pStyle w:val="af1"/>
        <w:numPr>
          <w:ilvl w:val="0"/>
          <w:numId w:val="40"/>
        </w:numPr>
        <w:rPr>
          <w:rFonts w:ascii="Gill Sans MT" w:hAnsi="Gill Sans MT" w:cs="Arial"/>
          <w:sz w:val="22"/>
          <w:szCs w:val="22"/>
        </w:rPr>
      </w:pPr>
      <w:r>
        <w:rPr>
          <w:rFonts w:ascii="Gill Sans MT" w:hAnsi="Gill Sans MT" w:cs="Arial" w:hint="eastAsia"/>
          <w:sz w:val="22"/>
          <w:szCs w:val="22"/>
          <w:lang w:val="en-GB"/>
        </w:rPr>
        <w:t xml:space="preserve">Assist in managing projects </w:t>
      </w:r>
      <w:r w:rsidRPr="00B1303D">
        <w:rPr>
          <w:rFonts w:ascii="Gill Sans MT" w:hAnsi="Gill Sans MT" w:cs="Arial"/>
          <w:sz w:val="22"/>
          <w:szCs w:val="22"/>
        </w:rPr>
        <w:t xml:space="preserve">to meet project objectives and ensure compliance with Save the Children’s project management requirements and donor’s compliance </w:t>
      </w:r>
      <w:proofErr w:type="gramStart"/>
      <w:r w:rsidRPr="00B1303D">
        <w:rPr>
          <w:rFonts w:ascii="Gill Sans MT" w:hAnsi="Gill Sans MT" w:cs="Arial"/>
          <w:sz w:val="22"/>
          <w:szCs w:val="22"/>
        </w:rPr>
        <w:t>requirements</w:t>
      </w:r>
      <w:r>
        <w:rPr>
          <w:rFonts w:ascii="Gill Sans MT" w:hAnsi="Gill Sans MT" w:cs="Arial" w:hint="eastAsia"/>
          <w:sz w:val="22"/>
          <w:szCs w:val="22"/>
        </w:rPr>
        <w:t>;</w:t>
      </w:r>
      <w:proofErr w:type="gramEnd"/>
    </w:p>
    <w:p w14:paraId="0238236F" w14:textId="77777777" w:rsidR="00301F84" w:rsidRPr="004948E3" w:rsidRDefault="00301F84" w:rsidP="004948E3">
      <w:pPr>
        <w:pStyle w:val="af1"/>
        <w:numPr>
          <w:ilvl w:val="0"/>
          <w:numId w:val="38"/>
        </w:numPr>
        <w:rPr>
          <w:rFonts w:ascii="Gill Sans MT" w:eastAsiaTheme="minorEastAsia" w:hAnsi="Gill Sans MT" w:cs="Arial"/>
          <w:sz w:val="22"/>
          <w:szCs w:val="22"/>
          <w:lang w:val="en-GB"/>
        </w:rPr>
      </w:pPr>
      <w:r>
        <w:rPr>
          <w:rFonts w:ascii="Gill Sans MT" w:eastAsiaTheme="minorEastAsia" w:hAnsi="Gill Sans MT" w:cs="Arial" w:hint="eastAsia"/>
          <w:sz w:val="22"/>
          <w:szCs w:val="22"/>
          <w:lang w:val="en-GB"/>
        </w:rPr>
        <w:t xml:space="preserve">Assist in the </w:t>
      </w:r>
      <w:r w:rsidRPr="004948E3">
        <w:rPr>
          <w:rFonts w:ascii="Gill Sans MT" w:eastAsiaTheme="minorEastAsia" w:hAnsi="Gill Sans MT" w:cs="Arial"/>
          <w:sz w:val="22"/>
          <w:szCs w:val="22"/>
          <w:lang w:val="en-GB"/>
        </w:rPr>
        <w:t xml:space="preserve">logistic and coordination of project activities, including but not limited to study tours, meetings, trainings, </w:t>
      </w:r>
      <w:proofErr w:type="gramStart"/>
      <w:r w:rsidRPr="004948E3">
        <w:rPr>
          <w:rFonts w:ascii="Gill Sans MT" w:eastAsiaTheme="minorEastAsia" w:hAnsi="Gill Sans MT" w:cs="Arial"/>
          <w:sz w:val="22"/>
          <w:szCs w:val="22"/>
          <w:lang w:val="en-GB"/>
        </w:rPr>
        <w:t>workshops</w:t>
      </w:r>
      <w:r>
        <w:rPr>
          <w:rFonts w:ascii="Gill Sans MT" w:eastAsiaTheme="minorEastAsia" w:hAnsi="Gill Sans MT" w:cs="Arial" w:hint="eastAsia"/>
          <w:sz w:val="22"/>
          <w:szCs w:val="22"/>
          <w:lang w:val="en-GB"/>
        </w:rPr>
        <w:t>;</w:t>
      </w:r>
      <w:proofErr w:type="gramEnd"/>
    </w:p>
    <w:p w14:paraId="3EB40934" w14:textId="77777777" w:rsidR="00301F84" w:rsidRPr="00B1303D" w:rsidRDefault="00301F84" w:rsidP="00B1303D">
      <w:pPr>
        <w:pStyle w:val="af1"/>
        <w:numPr>
          <w:ilvl w:val="0"/>
          <w:numId w:val="38"/>
        </w:numPr>
        <w:rPr>
          <w:rFonts w:ascii="Gill Sans MT" w:eastAsiaTheme="minorEastAsia" w:hAnsi="Gill Sans MT" w:cs="Arial"/>
          <w:sz w:val="22"/>
          <w:szCs w:val="22"/>
          <w:lang w:val="en-GB"/>
        </w:rPr>
      </w:pPr>
      <w:r>
        <w:rPr>
          <w:rFonts w:ascii="Gill Sans MT" w:eastAsiaTheme="minorEastAsia" w:hAnsi="Gill Sans MT" w:cs="Arial" w:hint="eastAsia"/>
          <w:sz w:val="22"/>
          <w:szCs w:val="22"/>
          <w:lang w:val="en-GB"/>
        </w:rPr>
        <w:lastRenderedPageBreak/>
        <w:t xml:space="preserve">Assist in developing </w:t>
      </w:r>
      <w:r w:rsidRPr="00B1303D">
        <w:rPr>
          <w:rFonts w:ascii="Gill Sans MT" w:eastAsiaTheme="minorEastAsia" w:hAnsi="Gill Sans MT" w:cs="Arial"/>
          <w:sz w:val="22"/>
          <w:szCs w:val="22"/>
          <w:lang w:val="en-GB"/>
        </w:rPr>
        <w:t xml:space="preserve">technical materials and IEC materials that are contextually relevant and culturally </w:t>
      </w:r>
      <w:proofErr w:type="gramStart"/>
      <w:r w:rsidRPr="00B1303D">
        <w:rPr>
          <w:rFonts w:ascii="Gill Sans MT" w:eastAsiaTheme="minorEastAsia" w:hAnsi="Gill Sans MT" w:cs="Arial"/>
          <w:sz w:val="22"/>
          <w:szCs w:val="22"/>
          <w:lang w:val="en-GB"/>
        </w:rPr>
        <w:t>sensitive</w:t>
      </w:r>
      <w:r>
        <w:rPr>
          <w:rFonts w:ascii="Gill Sans MT" w:eastAsiaTheme="minorEastAsia" w:hAnsi="Gill Sans MT" w:cs="Arial" w:hint="eastAsia"/>
          <w:sz w:val="22"/>
          <w:szCs w:val="22"/>
          <w:lang w:val="en-GB"/>
        </w:rPr>
        <w:t>;</w:t>
      </w:r>
      <w:proofErr w:type="gramEnd"/>
    </w:p>
    <w:p w14:paraId="1BD1EC5B" w14:textId="77777777" w:rsidR="00301F84" w:rsidRPr="00836CDD" w:rsidRDefault="00301F84" w:rsidP="00836CDD">
      <w:pPr>
        <w:pStyle w:val="af1"/>
        <w:numPr>
          <w:ilvl w:val="0"/>
          <w:numId w:val="38"/>
        </w:numPr>
        <w:rPr>
          <w:rFonts w:ascii="Gill Sans MT" w:eastAsiaTheme="minorEastAsia" w:hAnsi="Gill Sans MT" w:cs="Arial"/>
          <w:sz w:val="22"/>
          <w:szCs w:val="22"/>
          <w:lang w:val="en-GB"/>
        </w:rPr>
      </w:pPr>
      <w:r w:rsidRPr="00B1303D">
        <w:rPr>
          <w:rFonts w:ascii="Gill Sans MT" w:hAnsi="Gill Sans MT" w:cs="Arial" w:hint="eastAsia"/>
          <w:sz w:val="22"/>
          <w:szCs w:val="22"/>
        </w:rPr>
        <w:t xml:space="preserve">Assist in </w:t>
      </w:r>
      <w:r w:rsidRPr="00B1303D">
        <w:rPr>
          <w:rFonts w:ascii="Gill Sans MT" w:hAnsi="Gill Sans MT" w:cs="Arial"/>
          <w:sz w:val="22"/>
          <w:szCs w:val="22"/>
        </w:rPr>
        <w:t xml:space="preserve">maintaining </w:t>
      </w:r>
      <w:r w:rsidRPr="00B1303D">
        <w:rPr>
          <w:rFonts w:ascii="Gill Sans MT" w:eastAsiaTheme="minorEastAsia" w:hAnsi="Gill Sans MT" w:cs="Arial"/>
          <w:sz w:val="22"/>
          <w:szCs w:val="22"/>
          <w:lang w:val="en-GB"/>
        </w:rPr>
        <w:t xml:space="preserve">strong relationships with various stakeholders to facilitate project </w:t>
      </w:r>
      <w:proofErr w:type="gramStart"/>
      <w:r w:rsidRPr="00B1303D">
        <w:rPr>
          <w:rFonts w:ascii="Gill Sans MT" w:eastAsiaTheme="minorEastAsia" w:hAnsi="Gill Sans MT" w:cs="Arial"/>
          <w:sz w:val="22"/>
          <w:szCs w:val="22"/>
          <w:lang w:val="en-GB"/>
        </w:rPr>
        <w:t>implementation</w:t>
      </w:r>
      <w:r>
        <w:rPr>
          <w:rFonts w:ascii="Gill Sans MT" w:eastAsiaTheme="minorEastAsia" w:hAnsi="Gill Sans MT" w:cs="Arial" w:hint="eastAsia"/>
          <w:sz w:val="22"/>
          <w:szCs w:val="22"/>
          <w:lang w:val="en-GB"/>
        </w:rPr>
        <w:t>;</w:t>
      </w:r>
      <w:proofErr w:type="gramEnd"/>
    </w:p>
    <w:p w14:paraId="5F652F15" w14:textId="77777777" w:rsidR="00301F84" w:rsidRDefault="00301F84" w:rsidP="003969C3">
      <w:pPr>
        <w:numPr>
          <w:ilvl w:val="0"/>
          <w:numId w:val="38"/>
        </w:numPr>
        <w:jc w:val="both"/>
        <w:rPr>
          <w:rFonts w:ascii="Gill Sans MT" w:hAnsi="Gill Sans MT" w:cs="Arial"/>
          <w:sz w:val="22"/>
          <w:szCs w:val="22"/>
          <w:lang w:eastAsia="zh-CN"/>
        </w:rPr>
      </w:pPr>
      <w:r>
        <w:rPr>
          <w:rFonts w:ascii="Gill Sans MT" w:hAnsi="Gill Sans MT" w:cs="Arial" w:hint="eastAsia"/>
          <w:sz w:val="22"/>
          <w:szCs w:val="22"/>
          <w:lang w:eastAsia="zh-CN"/>
        </w:rPr>
        <w:t xml:space="preserve">Assist in tracking of project progress and preparing narrative reports to </w:t>
      </w:r>
      <w:proofErr w:type="gramStart"/>
      <w:r>
        <w:rPr>
          <w:rFonts w:ascii="Gill Sans MT" w:hAnsi="Gill Sans MT" w:cs="Arial" w:hint="eastAsia"/>
          <w:sz w:val="22"/>
          <w:szCs w:val="22"/>
          <w:lang w:eastAsia="zh-CN"/>
        </w:rPr>
        <w:t>donors;</w:t>
      </w:r>
      <w:proofErr w:type="gramEnd"/>
    </w:p>
    <w:p w14:paraId="47CC122B" w14:textId="77777777" w:rsidR="00301F84" w:rsidRDefault="00301F84" w:rsidP="00836CDD">
      <w:pPr>
        <w:numPr>
          <w:ilvl w:val="0"/>
          <w:numId w:val="38"/>
        </w:numPr>
        <w:jc w:val="both"/>
        <w:rPr>
          <w:rFonts w:ascii="Gill Sans MT" w:hAnsi="Gill Sans MT" w:cs="Arial"/>
          <w:sz w:val="22"/>
          <w:szCs w:val="22"/>
          <w:lang w:eastAsia="zh-CN"/>
        </w:rPr>
      </w:pPr>
      <w:r>
        <w:rPr>
          <w:rFonts w:ascii="Gill Sans MT" w:hAnsi="Gill Sans MT" w:cs="Arial" w:hint="eastAsia"/>
          <w:sz w:val="22"/>
          <w:szCs w:val="22"/>
          <w:lang w:eastAsia="zh-CN"/>
        </w:rPr>
        <w:t xml:space="preserve">Assist in </w:t>
      </w:r>
      <w:r>
        <w:rPr>
          <w:rFonts w:ascii="Gill Sans MT" w:hAnsi="Gill Sans MT" w:cs="Arial"/>
          <w:sz w:val="22"/>
          <w:szCs w:val="22"/>
          <w:lang w:eastAsia="zh-CN"/>
        </w:rPr>
        <w:t>Identifying</w:t>
      </w:r>
      <w:r>
        <w:rPr>
          <w:rFonts w:ascii="Gill Sans MT" w:hAnsi="Gill Sans MT" w:cs="Arial" w:hint="eastAsia"/>
          <w:sz w:val="22"/>
          <w:szCs w:val="22"/>
          <w:lang w:eastAsia="zh-CN"/>
        </w:rPr>
        <w:t xml:space="preserve"> child-friendly justice issues and potential intervention </w:t>
      </w:r>
      <w:proofErr w:type="gramStart"/>
      <w:r>
        <w:rPr>
          <w:rFonts w:ascii="Gill Sans MT" w:hAnsi="Gill Sans MT" w:cs="Arial" w:hint="eastAsia"/>
          <w:sz w:val="22"/>
          <w:szCs w:val="22"/>
          <w:lang w:eastAsia="zh-CN"/>
        </w:rPr>
        <w:t>areas;</w:t>
      </w:r>
      <w:proofErr w:type="gramEnd"/>
    </w:p>
    <w:p w14:paraId="7AE1D7C8" w14:textId="77777777" w:rsidR="00301F84" w:rsidRPr="00836CDD" w:rsidRDefault="00301F84" w:rsidP="00836CDD">
      <w:pPr>
        <w:numPr>
          <w:ilvl w:val="0"/>
          <w:numId w:val="38"/>
        </w:numPr>
        <w:jc w:val="both"/>
        <w:rPr>
          <w:rFonts w:ascii="Gill Sans MT" w:hAnsi="Gill Sans MT" w:cs="Arial"/>
          <w:sz w:val="22"/>
          <w:szCs w:val="22"/>
          <w:lang w:eastAsia="zh-CN"/>
        </w:rPr>
      </w:pPr>
      <w:r>
        <w:rPr>
          <w:rFonts w:ascii="Gill Sans MT" w:hAnsi="Gill Sans MT" w:cs="Arial" w:hint="eastAsia"/>
          <w:sz w:val="22"/>
          <w:szCs w:val="22"/>
          <w:lang w:eastAsia="zh-CN"/>
        </w:rPr>
        <w:t>Assist in developing new</w:t>
      </w:r>
      <w:r w:rsidRPr="00836CDD">
        <w:rPr>
          <w:rFonts w:ascii="Gill Sans MT" w:hAnsi="Gill Sans MT" w:cs="Arial" w:hint="eastAsia"/>
          <w:sz w:val="22"/>
          <w:szCs w:val="22"/>
          <w:lang w:eastAsia="zh-CN"/>
        </w:rPr>
        <w:t xml:space="preserve"> project concepts and </w:t>
      </w:r>
      <w:proofErr w:type="gramStart"/>
      <w:r w:rsidRPr="00836CDD">
        <w:rPr>
          <w:rFonts w:ascii="Gill Sans MT" w:hAnsi="Gill Sans MT" w:cs="Arial"/>
          <w:sz w:val="22"/>
          <w:szCs w:val="22"/>
          <w:lang w:eastAsia="zh-CN"/>
        </w:rPr>
        <w:t>proposals</w:t>
      </w:r>
      <w:r w:rsidRPr="00836CDD">
        <w:rPr>
          <w:rFonts w:ascii="Gill Sans MT" w:hAnsi="Gill Sans MT" w:cs="Arial" w:hint="eastAsia"/>
          <w:sz w:val="22"/>
          <w:szCs w:val="22"/>
          <w:lang w:eastAsia="zh-CN"/>
        </w:rPr>
        <w:t>;</w:t>
      </w:r>
      <w:proofErr w:type="gramEnd"/>
    </w:p>
    <w:p w14:paraId="451FFD88" w14:textId="77777777" w:rsidR="00301F84" w:rsidRDefault="00301F84" w:rsidP="00B1303D">
      <w:pPr>
        <w:pStyle w:val="af1"/>
        <w:numPr>
          <w:ilvl w:val="0"/>
          <w:numId w:val="38"/>
        </w:numPr>
        <w:rPr>
          <w:rFonts w:ascii="Gill Sans MT" w:eastAsiaTheme="minorEastAsia" w:hAnsi="Gill Sans MT" w:cs="Arial"/>
          <w:sz w:val="22"/>
          <w:szCs w:val="22"/>
          <w:lang w:val="en-GB"/>
        </w:rPr>
      </w:pPr>
      <w:r>
        <w:rPr>
          <w:rFonts w:ascii="Gill Sans MT" w:eastAsiaTheme="minorEastAsia" w:hAnsi="Gill Sans MT" w:cs="Arial" w:hint="eastAsia"/>
          <w:sz w:val="22"/>
          <w:szCs w:val="22"/>
          <w:lang w:val="en-GB"/>
        </w:rPr>
        <w:t>Assist in preparing communication products related to the programme such as</w:t>
      </w:r>
      <w:r>
        <w:t xml:space="preserve"> </w:t>
      </w:r>
      <w:r w:rsidRPr="007A4830">
        <w:rPr>
          <w:rFonts w:ascii="Gill Sans MT" w:eastAsiaTheme="minorEastAsia" w:hAnsi="Gill Sans MT" w:cs="Arial"/>
          <w:sz w:val="22"/>
          <w:szCs w:val="22"/>
          <w:lang w:val="en-GB"/>
        </w:rPr>
        <w:t xml:space="preserve">monthly newsletter, case story, and annual </w:t>
      </w:r>
      <w:proofErr w:type="gramStart"/>
      <w:r w:rsidRPr="007A4830">
        <w:rPr>
          <w:rFonts w:ascii="Gill Sans MT" w:eastAsiaTheme="minorEastAsia" w:hAnsi="Gill Sans MT" w:cs="Arial"/>
          <w:sz w:val="22"/>
          <w:szCs w:val="22"/>
          <w:lang w:val="en-GB"/>
        </w:rPr>
        <w:t>report</w:t>
      </w:r>
      <w:r>
        <w:rPr>
          <w:rFonts w:ascii="Gill Sans MT" w:eastAsiaTheme="minorEastAsia" w:hAnsi="Gill Sans MT" w:cs="Arial" w:hint="eastAsia"/>
          <w:sz w:val="22"/>
          <w:szCs w:val="22"/>
          <w:lang w:val="en-GB"/>
        </w:rPr>
        <w:t>;</w:t>
      </w:r>
      <w:proofErr w:type="gramEnd"/>
    </w:p>
    <w:p w14:paraId="774E1734" w14:textId="77777777" w:rsidR="00301F84" w:rsidRPr="00B1303D" w:rsidRDefault="00301F84" w:rsidP="00B1303D">
      <w:pPr>
        <w:pStyle w:val="af1"/>
        <w:numPr>
          <w:ilvl w:val="0"/>
          <w:numId w:val="38"/>
        </w:numPr>
        <w:rPr>
          <w:rFonts w:ascii="Gill Sans MT" w:eastAsiaTheme="minorEastAsia" w:hAnsi="Gill Sans MT" w:cs="Arial"/>
          <w:sz w:val="22"/>
          <w:szCs w:val="22"/>
          <w:lang w:val="en-GB"/>
        </w:rPr>
      </w:pPr>
      <w:r w:rsidRPr="00B1303D">
        <w:rPr>
          <w:rFonts w:ascii="Gill Sans MT" w:eastAsiaTheme="minorEastAsia" w:hAnsi="Gill Sans MT" w:cs="Arial"/>
          <w:sz w:val="22"/>
          <w:szCs w:val="22"/>
          <w:lang w:val="en-GB"/>
        </w:rPr>
        <w:t xml:space="preserve">Perform other </w:t>
      </w:r>
      <w:r>
        <w:rPr>
          <w:rFonts w:ascii="Gill Sans MT" w:eastAsiaTheme="minorEastAsia" w:hAnsi="Gill Sans MT" w:cs="Arial" w:hint="eastAsia"/>
          <w:sz w:val="22"/>
          <w:szCs w:val="22"/>
          <w:lang w:val="en-GB"/>
        </w:rPr>
        <w:t xml:space="preserve">ad hoc </w:t>
      </w:r>
      <w:r w:rsidRPr="00B1303D">
        <w:rPr>
          <w:rFonts w:ascii="Gill Sans MT" w:eastAsiaTheme="minorEastAsia" w:hAnsi="Gill Sans MT" w:cs="Arial"/>
          <w:sz w:val="22"/>
          <w:szCs w:val="22"/>
          <w:lang w:val="en-GB"/>
        </w:rPr>
        <w:t xml:space="preserve">tasks and responsibilities as assigned by </w:t>
      </w:r>
      <w:r>
        <w:rPr>
          <w:rFonts w:ascii="Gill Sans MT" w:eastAsiaTheme="minorEastAsia" w:hAnsi="Gill Sans MT" w:cs="Arial" w:hint="eastAsia"/>
          <w:sz w:val="22"/>
          <w:szCs w:val="22"/>
          <w:lang w:val="en-GB"/>
        </w:rPr>
        <w:t xml:space="preserve">the Lead of Programme </w:t>
      </w:r>
      <w:r w:rsidRPr="00B1303D">
        <w:rPr>
          <w:rFonts w:ascii="Gill Sans MT" w:eastAsiaTheme="minorEastAsia" w:hAnsi="Gill Sans MT" w:cs="Arial"/>
          <w:sz w:val="22"/>
          <w:szCs w:val="22"/>
          <w:lang w:val="en-GB"/>
        </w:rPr>
        <w:t xml:space="preserve">in order to ensure the smooth running of the </w:t>
      </w:r>
      <w:r>
        <w:rPr>
          <w:rFonts w:ascii="Gill Sans MT" w:eastAsiaTheme="minorEastAsia" w:hAnsi="Gill Sans MT" w:cs="Arial" w:hint="eastAsia"/>
          <w:sz w:val="22"/>
          <w:szCs w:val="22"/>
          <w:lang w:val="en-GB"/>
        </w:rPr>
        <w:t>team.</w:t>
      </w:r>
    </w:p>
    <w:p w14:paraId="09DD2D11" w14:textId="77777777" w:rsidR="00301F84" w:rsidRPr="00C55B9A" w:rsidRDefault="00301F84" w:rsidP="00B1303D">
      <w:pPr>
        <w:rPr>
          <w:rFonts w:ascii="Gill Sans MT" w:hAnsi="Gill Sans MT" w:cs="Arial"/>
          <w:sz w:val="22"/>
          <w:szCs w:val="22"/>
          <w:lang w:eastAsia="zh-CN"/>
        </w:rPr>
      </w:pPr>
    </w:p>
    <w:p w14:paraId="05168C5E" w14:textId="77777777" w:rsidR="00301F84" w:rsidRPr="004C3FFF" w:rsidRDefault="00301F84" w:rsidP="008264D8">
      <w:pPr>
        <w:snapToGrid w:val="0"/>
        <w:ind w:left="-24"/>
        <w:rPr>
          <w:rFonts w:ascii="Gill Sans MT" w:hAnsi="Gill Sans MT" w:cs="Arial"/>
          <w:b/>
          <w:i/>
          <w:color w:val="808080"/>
          <w:sz w:val="22"/>
          <w:szCs w:val="22"/>
        </w:rPr>
      </w:pPr>
      <w:r w:rsidRPr="004C3FFF">
        <w:rPr>
          <w:rFonts w:ascii="Gill Sans MT" w:hAnsi="Gill Sans MT" w:cs="Arial"/>
          <w:b/>
          <w:sz w:val="22"/>
          <w:szCs w:val="22"/>
        </w:rPr>
        <w:t>BEHAVIOURS (Values in Practice</w:t>
      </w:r>
      <w:r w:rsidRPr="004C3FFF">
        <w:rPr>
          <w:rFonts w:ascii="Gill Sans MT" w:hAnsi="Gill Sans MT" w:cs="Arial"/>
          <w:sz w:val="22"/>
          <w:szCs w:val="22"/>
        </w:rPr>
        <w:t>)</w:t>
      </w:r>
    </w:p>
    <w:p w14:paraId="4D13A58C" w14:textId="77777777" w:rsidR="00301F84" w:rsidRPr="004C3FFF" w:rsidRDefault="00301F84" w:rsidP="008264D8">
      <w:pPr>
        <w:ind w:left="-24"/>
        <w:rPr>
          <w:rFonts w:ascii="Gill Sans MT" w:hAnsi="Gill Sans MT" w:cs="Arial"/>
          <w:b/>
          <w:sz w:val="22"/>
          <w:szCs w:val="22"/>
        </w:rPr>
      </w:pPr>
      <w:r w:rsidRPr="004C3FFF">
        <w:rPr>
          <w:rFonts w:ascii="Gill Sans MT" w:hAnsi="Gill Sans MT" w:cs="Arial"/>
          <w:b/>
          <w:sz w:val="22"/>
          <w:szCs w:val="22"/>
        </w:rPr>
        <w:t>Accountability:</w:t>
      </w:r>
    </w:p>
    <w:p w14:paraId="05C2DCEE" w14:textId="77777777" w:rsidR="00301F84" w:rsidRPr="004C3FFF" w:rsidRDefault="00301F84" w:rsidP="008264D8">
      <w:pPr>
        <w:numPr>
          <w:ilvl w:val="0"/>
          <w:numId w:val="30"/>
        </w:numPr>
        <w:suppressAutoHyphens/>
        <w:rPr>
          <w:rFonts w:ascii="Gill Sans MT" w:hAnsi="Gill Sans MT" w:cs="Arial"/>
          <w:sz w:val="22"/>
          <w:szCs w:val="22"/>
        </w:rPr>
      </w:pPr>
      <w:r w:rsidRPr="004C3FFF">
        <w:rPr>
          <w:rFonts w:ascii="Gill Sans MT" w:hAnsi="Gill Sans MT" w:cs="Arial"/>
          <w:sz w:val="22"/>
          <w:szCs w:val="22"/>
        </w:rPr>
        <w:t xml:space="preserve">holds </w:t>
      </w:r>
      <w:proofErr w:type="spellStart"/>
      <w:r w:rsidRPr="004C3FFF">
        <w:rPr>
          <w:rFonts w:ascii="Gill Sans MT" w:hAnsi="Gill Sans MT" w:cs="Arial"/>
          <w:sz w:val="22"/>
          <w:szCs w:val="22"/>
        </w:rPr>
        <w:t>self accountable</w:t>
      </w:r>
      <w:proofErr w:type="spellEnd"/>
      <w:r w:rsidRPr="004C3FFF">
        <w:rPr>
          <w:rFonts w:ascii="Gill Sans MT" w:hAnsi="Gill Sans MT" w:cs="Arial"/>
          <w:sz w:val="22"/>
          <w:szCs w:val="22"/>
        </w:rPr>
        <w:t xml:space="preserve"> for making decisions, managing resources efficiently, achieving and role modelling Save the Children values</w:t>
      </w:r>
    </w:p>
    <w:p w14:paraId="1FA24D9C" w14:textId="77777777" w:rsidR="00301F84" w:rsidRPr="004C3FFF" w:rsidRDefault="00301F84" w:rsidP="008264D8">
      <w:pPr>
        <w:numPr>
          <w:ilvl w:val="0"/>
          <w:numId w:val="30"/>
        </w:numPr>
        <w:suppressAutoHyphens/>
        <w:rPr>
          <w:rFonts w:ascii="Gill Sans MT" w:hAnsi="Gill Sans MT" w:cs="Arial"/>
          <w:sz w:val="22"/>
          <w:szCs w:val="22"/>
        </w:rPr>
      </w:pPr>
      <w:r w:rsidRPr="004C3FFF">
        <w:rPr>
          <w:rFonts w:ascii="Gill Sans MT" w:hAnsi="Gill Sans MT" w:cs="Arial"/>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30882786" w14:textId="77777777" w:rsidR="00301F84" w:rsidRPr="004C3FFF" w:rsidRDefault="00301F84" w:rsidP="008264D8">
      <w:pPr>
        <w:ind w:left="-24"/>
        <w:rPr>
          <w:rFonts w:ascii="Gill Sans MT" w:hAnsi="Gill Sans MT" w:cs="Arial"/>
          <w:b/>
          <w:sz w:val="22"/>
          <w:szCs w:val="22"/>
        </w:rPr>
      </w:pPr>
      <w:r w:rsidRPr="004C3FFF">
        <w:rPr>
          <w:rFonts w:ascii="Gill Sans MT" w:hAnsi="Gill Sans MT" w:cs="Arial"/>
          <w:b/>
          <w:sz w:val="22"/>
          <w:szCs w:val="22"/>
        </w:rPr>
        <w:t>Ambition:</w:t>
      </w:r>
    </w:p>
    <w:p w14:paraId="72610EF3" w14:textId="77777777" w:rsidR="00301F84" w:rsidRPr="004C3FFF" w:rsidRDefault="00301F84" w:rsidP="008264D8">
      <w:pPr>
        <w:numPr>
          <w:ilvl w:val="0"/>
          <w:numId w:val="32"/>
        </w:numPr>
        <w:suppressAutoHyphens/>
        <w:rPr>
          <w:rFonts w:ascii="Gill Sans MT" w:hAnsi="Gill Sans MT" w:cs="Arial"/>
          <w:sz w:val="22"/>
          <w:szCs w:val="22"/>
        </w:rPr>
      </w:pPr>
      <w:r w:rsidRPr="004C3FFF">
        <w:rPr>
          <w:rFonts w:ascii="Gill Sans MT" w:hAnsi="Gill Sans MT" w:cs="Arial"/>
          <w:sz w:val="22"/>
          <w:szCs w:val="22"/>
        </w:rPr>
        <w:t>sets ambitious and challenging goals for themselves and their team, takes responsibility for their own personal development and encourages their team to do the same</w:t>
      </w:r>
    </w:p>
    <w:p w14:paraId="1087873A" w14:textId="77777777" w:rsidR="00301F84" w:rsidRPr="004C3FFF" w:rsidRDefault="00301F84" w:rsidP="008264D8">
      <w:pPr>
        <w:numPr>
          <w:ilvl w:val="0"/>
          <w:numId w:val="32"/>
        </w:numPr>
        <w:suppressAutoHyphens/>
        <w:rPr>
          <w:rFonts w:ascii="Gill Sans MT" w:hAnsi="Gill Sans MT" w:cs="Arial"/>
          <w:sz w:val="22"/>
          <w:szCs w:val="22"/>
        </w:rPr>
      </w:pPr>
      <w:r w:rsidRPr="004C3FFF">
        <w:rPr>
          <w:rFonts w:ascii="Gill Sans MT" w:hAnsi="Gill Sans MT" w:cs="Arial"/>
          <w:sz w:val="22"/>
          <w:szCs w:val="22"/>
        </w:rPr>
        <w:t>widely shares their personal vision for Save the Children, engages and motivates others</w:t>
      </w:r>
    </w:p>
    <w:p w14:paraId="3A5B74CB" w14:textId="77777777" w:rsidR="00301F84" w:rsidRPr="004C3FFF" w:rsidRDefault="00301F84" w:rsidP="008264D8">
      <w:pPr>
        <w:numPr>
          <w:ilvl w:val="0"/>
          <w:numId w:val="32"/>
        </w:numPr>
        <w:suppressAutoHyphens/>
        <w:rPr>
          <w:rFonts w:ascii="Gill Sans MT" w:hAnsi="Gill Sans MT" w:cs="Arial"/>
          <w:sz w:val="22"/>
          <w:szCs w:val="22"/>
        </w:rPr>
      </w:pPr>
      <w:r w:rsidRPr="004C3FFF">
        <w:rPr>
          <w:rFonts w:ascii="Gill Sans MT" w:hAnsi="Gill Sans MT" w:cs="Arial"/>
          <w:sz w:val="22"/>
          <w:szCs w:val="22"/>
        </w:rPr>
        <w:t>future orientated, thinks strategically and on a global scale.</w:t>
      </w:r>
    </w:p>
    <w:p w14:paraId="619C567A" w14:textId="77777777" w:rsidR="00301F84" w:rsidRPr="004C3FFF" w:rsidRDefault="00301F84" w:rsidP="008264D8">
      <w:pPr>
        <w:ind w:left="-24"/>
        <w:rPr>
          <w:rFonts w:ascii="Gill Sans MT" w:hAnsi="Gill Sans MT" w:cs="Arial"/>
          <w:b/>
          <w:sz w:val="22"/>
          <w:szCs w:val="22"/>
        </w:rPr>
      </w:pPr>
      <w:r w:rsidRPr="004C3FFF">
        <w:rPr>
          <w:rFonts w:ascii="Gill Sans MT" w:hAnsi="Gill Sans MT" w:cs="Arial"/>
          <w:b/>
          <w:sz w:val="22"/>
          <w:szCs w:val="22"/>
        </w:rPr>
        <w:t>Collaboration:</w:t>
      </w:r>
    </w:p>
    <w:p w14:paraId="45AE7224" w14:textId="77777777" w:rsidR="00301F84" w:rsidRPr="004C3FFF" w:rsidRDefault="00301F84" w:rsidP="008264D8">
      <w:pPr>
        <w:numPr>
          <w:ilvl w:val="0"/>
          <w:numId w:val="31"/>
        </w:numPr>
        <w:suppressAutoHyphens/>
        <w:rPr>
          <w:rFonts w:ascii="Gill Sans MT" w:hAnsi="Gill Sans MT" w:cs="Arial"/>
          <w:sz w:val="22"/>
          <w:szCs w:val="22"/>
        </w:rPr>
      </w:pPr>
      <w:r w:rsidRPr="004C3FFF">
        <w:rPr>
          <w:rFonts w:ascii="Gill Sans MT" w:hAnsi="Gill Sans MT" w:cs="Arial"/>
          <w:sz w:val="22"/>
          <w:szCs w:val="22"/>
        </w:rPr>
        <w:t>builds and maintains effective relationships, with their team, colleagues, Members and external partners and supporters</w:t>
      </w:r>
    </w:p>
    <w:p w14:paraId="505DB787" w14:textId="77777777" w:rsidR="00301F84" w:rsidRPr="004C3FFF" w:rsidRDefault="00301F84" w:rsidP="008264D8">
      <w:pPr>
        <w:numPr>
          <w:ilvl w:val="0"/>
          <w:numId w:val="31"/>
        </w:numPr>
        <w:suppressAutoHyphens/>
        <w:rPr>
          <w:rFonts w:ascii="Gill Sans MT" w:hAnsi="Gill Sans MT" w:cs="Arial"/>
          <w:sz w:val="22"/>
          <w:szCs w:val="22"/>
        </w:rPr>
      </w:pPr>
      <w:r w:rsidRPr="004C3FFF">
        <w:rPr>
          <w:rFonts w:ascii="Gill Sans MT" w:hAnsi="Gill Sans MT" w:cs="Arial"/>
          <w:sz w:val="22"/>
          <w:szCs w:val="22"/>
        </w:rPr>
        <w:t>values diversity, sees it as a source of competitive strength</w:t>
      </w:r>
    </w:p>
    <w:p w14:paraId="365697D3" w14:textId="77777777" w:rsidR="00301F84" w:rsidRPr="004C3FFF" w:rsidRDefault="00301F84" w:rsidP="008264D8">
      <w:pPr>
        <w:numPr>
          <w:ilvl w:val="0"/>
          <w:numId w:val="29"/>
        </w:numPr>
        <w:suppressAutoHyphens/>
        <w:rPr>
          <w:rFonts w:ascii="Gill Sans MT" w:hAnsi="Gill Sans MT" w:cs="Arial"/>
          <w:sz w:val="22"/>
          <w:szCs w:val="22"/>
        </w:rPr>
      </w:pPr>
      <w:r w:rsidRPr="004C3FFF">
        <w:rPr>
          <w:rFonts w:ascii="Gill Sans MT" w:hAnsi="Gill Sans MT" w:cs="Arial"/>
          <w:sz w:val="22"/>
          <w:szCs w:val="22"/>
        </w:rPr>
        <w:t>approachable, good listener, easy to talk to.</w:t>
      </w:r>
    </w:p>
    <w:p w14:paraId="330B5511" w14:textId="77777777" w:rsidR="00301F84" w:rsidRPr="004C3FFF" w:rsidRDefault="00301F84" w:rsidP="008264D8">
      <w:pPr>
        <w:ind w:left="-24"/>
        <w:rPr>
          <w:rFonts w:ascii="Gill Sans MT" w:hAnsi="Gill Sans MT" w:cs="Arial"/>
          <w:b/>
          <w:sz w:val="22"/>
          <w:szCs w:val="22"/>
        </w:rPr>
      </w:pPr>
      <w:r w:rsidRPr="004C3FFF">
        <w:rPr>
          <w:rFonts w:ascii="Gill Sans MT" w:hAnsi="Gill Sans MT" w:cs="Arial"/>
          <w:b/>
          <w:sz w:val="22"/>
          <w:szCs w:val="22"/>
        </w:rPr>
        <w:t>Creativity:</w:t>
      </w:r>
    </w:p>
    <w:p w14:paraId="54CB37BA" w14:textId="77777777" w:rsidR="00301F84" w:rsidRPr="004C3FFF" w:rsidRDefault="00301F84" w:rsidP="008264D8">
      <w:pPr>
        <w:numPr>
          <w:ilvl w:val="0"/>
          <w:numId w:val="31"/>
        </w:numPr>
        <w:suppressAutoHyphens/>
        <w:rPr>
          <w:rFonts w:ascii="Gill Sans MT" w:hAnsi="Gill Sans MT" w:cs="Arial"/>
          <w:sz w:val="22"/>
          <w:szCs w:val="22"/>
        </w:rPr>
      </w:pPr>
      <w:r w:rsidRPr="004C3FFF">
        <w:rPr>
          <w:rFonts w:ascii="Gill Sans MT" w:hAnsi="Gill Sans MT" w:cs="Arial"/>
          <w:sz w:val="22"/>
          <w:szCs w:val="22"/>
        </w:rPr>
        <w:t>develops and encourages new and innovative solutions</w:t>
      </w:r>
    </w:p>
    <w:p w14:paraId="1325D083" w14:textId="77777777" w:rsidR="00301F84" w:rsidRPr="004C3FFF" w:rsidRDefault="00301F84" w:rsidP="008264D8">
      <w:pPr>
        <w:numPr>
          <w:ilvl w:val="0"/>
          <w:numId w:val="31"/>
        </w:numPr>
        <w:suppressAutoHyphens/>
        <w:rPr>
          <w:rFonts w:ascii="Gill Sans MT" w:hAnsi="Gill Sans MT" w:cs="Arial"/>
          <w:sz w:val="22"/>
          <w:szCs w:val="22"/>
        </w:rPr>
      </w:pPr>
      <w:r w:rsidRPr="004C3FFF">
        <w:rPr>
          <w:rFonts w:ascii="Gill Sans MT" w:hAnsi="Gill Sans MT" w:cs="Arial"/>
          <w:sz w:val="22"/>
          <w:szCs w:val="22"/>
        </w:rPr>
        <w:t>willing to take disciplined risks.</w:t>
      </w:r>
    </w:p>
    <w:p w14:paraId="2CBCE152" w14:textId="77777777" w:rsidR="00301F84" w:rsidRPr="004C3FFF" w:rsidRDefault="00301F84" w:rsidP="008264D8">
      <w:pPr>
        <w:ind w:left="-24"/>
        <w:rPr>
          <w:rFonts w:ascii="Gill Sans MT" w:hAnsi="Gill Sans MT" w:cs="Arial"/>
          <w:b/>
          <w:sz w:val="22"/>
          <w:szCs w:val="22"/>
        </w:rPr>
      </w:pPr>
      <w:r w:rsidRPr="004C3FFF">
        <w:rPr>
          <w:rFonts w:ascii="Gill Sans MT" w:hAnsi="Gill Sans MT" w:cs="Arial"/>
          <w:b/>
          <w:sz w:val="22"/>
          <w:szCs w:val="22"/>
        </w:rPr>
        <w:t>Integrity:</w:t>
      </w:r>
    </w:p>
    <w:p w14:paraId="651CD550" w14:textId="77777777" w:rsidR="00301F84" w:rsidRPr="004C3FFF" w:rsidRDefault="00301F84" w:rsidP="00F5619F">
      <w:pPr>
        <w:numPr>
          <w:ilvl w:val="0"/>
          <w:numId w:val="31"/>
        </w:numPr>
        <w:suppressAutoHyphens/>
        <w:rPr>
          <w:rFonts w:ascii="Gill Sans MT" w:hAnsi="Gill Sans MT" w:cs="Arial"/>
          <w:sz w:val="22"/>
          <w:szCs w:val="22"/>
        </w:rPr>
      </w:pPr>
      <w:r w:rsidRPr="004C3FFF">
        <w:rPr>
          <w:rFonts w:ascii="Gill Sans MT" w:hAnsi="Gill Sans MT" w:cs="Arial"/>
          <w:sz w:val="22"/>
          <w:szCs w:val="22"/>
        </w:rPr>
        <w:t>honest, encourages openness and transparency; demonstrates highest levels of integrity</w:t>
      </w:r>
    </w:p>
    <w:p w14:paraId="1E3045B1" w14:textId="77777777" w:rsidR="00301F84" w:rsidRPr="004C3FFF" w:rsidRDefault="00301F84" w:rsidP="00AC7F69">
      <w:pPr>
        <w:rPr>
          <w:rFonts w:ascii="Gill Sans MT" w:hAnsi="Gill Sans MT" w:cs="Arial"/>
          <w:b/>
          <w:sz w:val="22"/>
          <w:szCs w:val="22"/>
        </w:rPr>
      </w:pPr>
    </w:p>
    <w:p w14:paraId="3CEE52CB" w14:textId="77777777" w:rsidR="00301F84" w:rsidRPr="004C3FFF" w:rsidRDefault="00301F84">
      <w:pPr>
        <w:rPr>
          <w:rFonts w:ascii="Gill Sans MT" w:hAnsi="Gill Sans MT" w:cs="Arial"/>
          <w:b/>
          <w:i/>
          <w:color w:val="808080"/>
          <w:sz w:val="22"/>
          <w:szCs w:val="22"/>
        </w:rPr>
      </w:pPr>
      <w:r w:rsidRPr="004C3FFF">
        <w:rPr>
          <w:rFonts w:ascii="Gill Sans MT" w:hAnsi="Gill Sans MT" w:cs="Arial"/>
          <w:b/>
          <w:sz w:val="22"/>
          <w:szCs w:val="22"/>
        </w:rPr>
        <w:t xml:space="preserve">QUALIFICATIONS  </w:t>
      </w:r>
    </w:p>
    <w:p w14:paraId="1DEB1821" w14:textId="77777777" w:rsidR="00301F84" w:rsidRPr="004C3FFF" w:rsidRDefault="00301F84" w:rsidP="00CB20F1">
      <w:pPr>
        <w:rPr>
          <w:rFonts w:ascii="Gill Sans MT" w:hAnsi="Gill Sans MT" w:cs="Arial"/>
          <w:b/>
          <w:i/>
          <w:color w:val="808080"/>
          <w:sz w:val="22"/>
          <w:szCs w:val="22"/>
        </w:rPr>
      </w:pPr>
      <w:r w:rsidRPr="004C3FFF">
        <w:rPr>
          <w:rFonts w:ascii="Gill Sans MT" w:hAnsi="Gill Sans MT" w:cs="Arial"/>
          <w:b/>
          <w:i/>
          <w:color w:val="808080"/>
          <w:sz w:val="22"/>
          <w:szCs w:val="22"/>
        </w:rPr>
        <w:t xml:space="preserve">State what qualifications are required and at what level; you can also state any desired qualifications which should </w:t>
      </w:r>
      <w:proofErr w:type="gramStart"/>
      <w:r w:rsidRPr="004C3FFF">
        <w:rPr>
          <w:rFonts w:ascii="Gill Sans MT" w:hAnsi="Gill Sans MT" w:cs="Arial"/>
          <w:b/>
          <w:i/>
          <w:color w:val="808080"/>
          <w:sz w:val="22"/>
          <w:szCs w:val="22"/>
        </w:rPr>
        <w:t>be  taken</w:t>
      </w:r>
      <w:proofErr w:type="gramEnd"/>
      <w:r w:rsidRPr="004C3FFF">
        <w:rPr>
          <w:rFonts w:ascii="Gill Sans MT" w:hAnsi="Gill Sans MT" w:cs="Arial"/>
          <w:b/>
          <w:i/>
          <w:color w:val="808080"/>
          <w:sz w:val="22"/>
          <w:szCs w:val="22"/>
        </w:rPr>
        <w:t xml:space="preserve"> into consideration when shortlisting or evaluating the job)</w:t>
      </w:r>
    </w:p>
    <w:p w14:paraId="5F09706B" w14:textId="77777777" w:rsidR="00301F84" w:rsidRPr="004C3FFF" w:rsidRDefault="00301F84" w:rsidP="004948E3">
      <w:pPr>
        <w:rPr>
          <w:rFonts w:ascii="Gill Sans MT" w:hAnsi="Gill Sans MT" w:cs="Arial"/>
          <w:sz w:val="22"/>
          <w:szCs w:val="22"/>
        </w:rPr>
      </w:pPr>
      <w:proofErr w:type="gramStart"/>
      <w:r w:rsidRPr="008851D9">
        <w:rPr>
          <w:rFonts w:ascii="Gill Sans MT" w:hAnsi="Gill Sans MT" w:cs="Arial"/>
          <w:bCs/>
          <w:iCs/>
          <w:sz w:val="22"/>
          <w:szCs w:val="22"/>
        </w:rPr>
        <w:t>Bachelor Degree</w:t>
      </w:r>
      <w:r>
        <w:rPr>
          <w:rFonts w:ascii="Gill Sans MT" w:hAnsi="Gill Sans MT" w:cs="Arial" w:hint="eastAsia"/>
          <w:bCs/>
          <w:iCs/>
          <w:sz w:val="22"/>
          <w:szCs w:val="22"/>
          <w:lang w:eastAsia="zh-CN"/>
        </w:rPr>
        <w:t xml:space="preserve"> </w:t>
      </w:r>
      <w:r w:rsidRPr="008851D9">
        <w:rPr>
          <w:rFonts w:ascii="Gill Sans MT" w:hAnsi="Gill Sans MT" w:cs="Arial"/>
          <w:bCs/>
          <w:iCs/>
          <w:sz w:val="22"/>
          <w:szCs w:val="22"/>
        </w:rPr>
        <w:t>in</w:t>
      </w:r>
      <w:r>
        <w:rPr>
          <w:rFonts w:ascii="Gill Sans MT" w:hAnsi="Gill Sans MT" w:cs="Arial" w:hint="eastAsia"/>
          <w:bCs/>
          <w:iCs/>
          <w:sz w:val="22"/>
          <w:szCs w:val="22"/>
          <w:lang w:eastAsia="zh-CN"/>
        </w:rPr>
        <w:t xml:space="preserve"> law</w:t>
      </w:r>
      <w:proofErr w:type="gramEnd"/>
      <w:r w:rsidRPr="008851D9">
        <w:rPr>
          <w:rFonts w:ascii="Gill Sans MT" w:hAnsi="Gill Sans MT" w:cs="Arial"/>
          <w:bCs/>
          <w:iCs/>
          <w:sz w:val="22"/>
          <w:szCs w:val="22"/>
        </w:rPr>
        <w:t xml:space="preserve">, </w:t>
      </w:r>
      <w:r>
        <w:rPr>
          <w:rFonts w:ascii="Gill Sans MT" w:hAnsi="Gill Sans MT" w:cs="Arial" w:hint="eastAsia"/>
          <w:bCs/>
          <w:iCs/>
          <w:sz w:val="22"/>
          <w:szCs w:val="22"/>
          <w:lang w:eastAsia="zh-CN"/>
        </w:rPr>
        <w:t>social science, psychology, communication, political science, business management</w:t>
      </w:r>
      <w:r w:rsidRPr="008851D9">
        <w:rPr>
          <w:rFonts w:ascii="Gill Sans MT" w:hAnsi="Gill Sans MT" w:cs="Arial"/>
          <w:bCs/>
          <w:iCs/>
          <w:sz w:val="22"/>
          <w:szCs w:val="22"/>
        </w:rPr>
        <w:t xml:space="preserve">, finance, </w:t>
      </w:r>
      <w:r>
        <w:rPr>
          <w:rFonts w:ascii="Gill Sans MT" w:hAnsi="Gill Sans MT" w:cs="Arial" w:hint="eastAsia"/>
          <w:bCs/>
          <w:iCs/>
          <w:sz w:val="22"/>
          <w:szCs w:val="22"/>
          <w:lang w:eastAsia="zh-CN"/>
        </w:rPr>
        <w:t xml:space="preserve">international development </w:t>
      </w:r>
      <w:r w:rsidRPr="008851D9">
        <w:rPr>
          <w:rFonts w:ascii="Gill Sans MT" w:hAnsi="Gill Sans MT" w:cs="Arial"/>
          <w:bCs/>
          <w:iCs/>
          <w:sz w:val="22"/>
          <w:szCs w:val="22"/>
        </w:rPr>
        <w:t xml:space="preserve">or </w:t>
      </w:r>
      <w:r>
        <w:rPr>
          <w:rFonts w:ascii="Gill Sans MT" w:hAnsi="Gill Sans MT" w:cs="Arial" w:hint="eastAsia"/>
          <w:bCs/>
          <w:iCs/>
          <w:sz w:val="22"/>
          <w:szCs w:val="22"/>
          <w:lang w:eastAsia="zh-CN"/>
        </w:rPr>
        <w:t xml:space="preserve">other relevant </w:t>
      </w:r>
      <w:r w:rsidRPr="008851D9">
        <w:rPr>
          <w:rFonts w:ascii="Gill Sans MT" w:hAnsi="Gill Sans MT" w:cs="Arial"/>
          <w:bCs/>
          <w:iCs/>
          <w:sz w:val="22"/>
          <w:szCs w:val="22"/>
        </w:rPr>
        <w:t xml:space="preserve">fields. </w:t>
      </w:r>
    </w:p>
    <w:p w14:paraId="082AAF30" w14:textId="77777777" w:rsidR="00301F84" w:rsidRPr="004C3FFF" w:rsidRDefault="00301F84" w:rsidP="00543A17">
      <w:pPr>
        <w:rPr>
          <w:rFonts w:ascii="Gill Sans MT" w:hAnsi="Gill Sans MT" w:cs="Arial"/>
          <w:b/>
          <w:sz w:val="22"/>
          <w:szCs w:val="22"/>
        </w:rPr>
      </w:pPr>
      <w:r w:rsidRPr="004C3FFF">
        <w:rPr>
          <w:rFonts w:ascii="Gill Sans MT" w:hAnsi="Gill Sans MT" w:cs="Arial"/>
          <w:b/>
          <w:sz w:val="22"/>
          <w:szCs w:val="22"/>
        </w:rPr>
        <w:t>EXPERIENCE AND SKILLS</w:t>
      </w:r>
    </w:p>
    <w:p w14:paraId="688F70A5" w14:textId="77777777" w:rsidR="00301F84" w:rsidRDefault="00301F84" w:rsidP="00CB20F1">
      <w:pPr>
        <w:rPr>
          <w:rFonts w:ascii="Gill Sans MT" w:hAnsi="Gill Sans MT" w:cs="Arial"/>
          <w:b/>
          <w:i/>
          <w:color w:val="808080"/>
          <w:sz w:val="22"/>
          <w:szCs w:val="22"/>
        </w:rPr>
      </w:pPr>
      <w:r w:rsidRPr="004C3FFF">
        <w:rPr>
          <w:rFonts w:ascii="Gill Sans MT" w:hAnsi="Gill Sans MT" w:cs="Arial"/>
          <w:b/>
          <w:i/>
          <w:color w:val="808080"/>
          <w:sz w:val="22"/>
          <w:szCs w:val="22"/>
        </w:rPr>
        <w:t>(Define the experience and skills required for satisfactory job performance, these are in two categories such as ‘essential’ and ‘desirable’)</w:t>
      </w:r>
    </w:p>
    <w:p w14:paraId="61E14A39" w14:textId="77777777" w:rsidR="00301F84" w:rsidRPr="008851D9" w:rsidRDefault="00301F84" w:rsidP="008851D9">
      <w:pPr>
        <w:rPr>
          <w:rFonts w:ascii="Gill Sans MT" w:hAnsi="Gill Sans MT" w:cs="Arial"/>
          <w:bCs/>
          <w:iCs/>
          <w:sz w:val="22"/>
          <w:szCs w:val="22"/>
        </w:rPr>
      </w:pPr>
      <w:r w:rsidRPr="008851D9">
        <w:rPr>
          <w:rFonts w:ascii="Gill Sans MT" w:hAnsi="Gill Sans MT" w:cs="Arial"/>
          <w:bCs/>
          <w:iCs/>
          <w:sz w:val="22"/>
          <w:szCs w:val="22"/>
        </w:rPr>
        <w:t>EXPERIENCE AND SKILLS</w:t>
      </w:r>
    </w:p>
    <w:p w14:paraId="1AE95635" w14:textId="77777777" w:rsidR="00301F84" w:rsidRPr="008851D9" w:rsidRDefault="00301F84" w:rsidP="008851D9">
      <w:pPr>
        <w:rPr>
          <w:rFonts w:ascii="Gill Sans MT" w:hAnsi="Gill Sans MT" w:cs="Arial"/>
          <w:bCs/>
          <w:iCs/>
          <w:sz w:val="22"/>
          <w:szCs w:val="22"/>
        </w:rPr>
      </w:pPr>
      <w:r w:rsidRPr="008851D9">
        <w:rPr>
          <w:rFonts w:ascii="Gill Sans MT" w:hAnsi="Gill Sans MT" w:cs="Arial"/>
          <w:bCs/>
          <w:iCs/>
          <w:sz w:val="22"/>
          <w:szCs w:val="22"/>
        </w:rPr>
        <w:t>Essential:</w:t>
      </w:r>
    </w:p>
    <w:p w14:paraId="049CFF82" w14:textId="77777777" w:rsidR="00301F84" w:rsidRDefault="00301F84" w:rsidP="008851D9">
      <w:pPr>
        <w:rPr>
          <w:rFonts w:ascii="Gill Sans MT" w:hAnsi="Gill Sans MT" w:cs="Arial"/>
          <w:bCs/>
          <w:iCs/>
          <w:sz w:val="22"/>
          <w:szCs w:val="22"/>
          <w:lang w:eastAsia="zh-CN"/>
        </w:rPr>
      </w:pPr>
      <w:r w:rsidRPr="008851D9">
        <w:rPr>
          <w:rFonts w:ascii="Gill Sans MT" w:hAnsi="Gill Sans MT" w:cs="Arial" w:hint="eastAsia"/>
          <w:bCs/>
          <w:iCs/>
          <w:sz w:val="22"/>
          <w:szCs w:val="22"/>
        </w:rPr>
        <w:t>•</w:t>
      </w:r>
      <w:r w:rsidRPr="008851D9">
        <w:rPr>
          <w:rFonts w:ascii="Gill Sans MT" w:hAnsi="Gill Sans MT" w:cs="Arial" w:hint="eastAsia"/>
          <w:bCs/>
          <w:iCs/>
          <w:sz w:val="22"/>
          <w:szCs w:val="22"/>
        </w:rPr>
        <w:tab/>
        <w:t xml:space="preserve">At least </w:t>
      </w:r>
      <w:r>
        <w:rPr>
          <w:rFonts w:ascii="Gill Sans MT" w:hAnsi="Gill Sans MT" w:cs="Arial" w:hint="eastAsia"/>
          <w:bCs/>
          <w:iCs/>
          <w:sz w:val="22"/>
          <w:szCs w:val="22"/>
          <w:lang w:eastAsia="zh-CN"/>
        </w:rPr>
        <w:t>1</w:t>
      </w:r>
      <w:r w:rsidRPr="008851D9">
        <w:rPr>
          <w:rFonts w:ascii="Gill Sans MT" w:hAnsi="Gill Sans MT" w:cs="Arial" w:hint="eastAsia"/>
          <w:bCs/>
          <w:iCs/>
          <w:sz w:val="22"/>
          <w:szCs w:val="22"/>
        </w:rPr>
        <w:t xml:space="preserve"> </w:t>
      </w:r>
      <w:proofErr w:type="gramStart"/>
      <w:r w:rsidRPr="008851D9">
        <w:rPr>
          <w:rFonts w:ascii="Gill Sans MT" w:hAnsi="Gill Sans MT" w:cs="Arial" w:hint="eastAsia"/>
          <w:bCs/>
          <w:iCs/>
          <w:sz w:val="22"/>
          <w:szCs w:val="22"/>
        </w:rPr>
        <w:t>years</w:t>
      </w:r>
      <w:r w:rsidRPr="008851D9">
        <w:rPr>
          <w:rFonts w:ascii="Gill Sans MT" w:hAnsi="Gill Sans MT" w:cs="Arial" w:hint="eastAsia"/>
          <w:bCs/>
          <w:iCs/>
          <w:sz w:val="22"/>
          <w:szCs w:val="22"/>
        </w:rPr>
        <w:t>’</w:t>
      </w:r>
      <w:proofErr w:type="gramEnd"/>
      <w:r w:rsidRPr="008851D9">
        <w:rPr>
          <w:rFonts w:ascii="Gill Sans MT" w:hAnsi="Gill Sans MT" w:cs="Arial" w:hint="eastAsia"/>
          <w:bCs/>
          <w:iCs/>
          <w:sz w:val="22"/>
          <w:szCs w:val="22"/>
        </w:rPr>
        <w:t xml:space="preserve"> experience in </w:t>
      </w:r>
      <w:r>
        <w:rPr>
          <w:rFonts w:ascii="Gill Sans MT" w:hAnsi="Gill Sans MT" w:cs="Arial" w:hint="eastAsia"/>
          <w:bCs/>
          <w:iCs/>
          <w:sz w:val="22"/>
          <w:szCs w:val="22"/>
          <w:lang w:eastAsia="zh-CN"/>
        </w:rPr>
        <w:t xml:space="preserve">child protection and programme </w:t>
      </w:r>
      <w:proofErr w:type="gramStart"/>
      <w:r>
        <w:rPr>
          <w:rFonts w:ascii="Gill Sans MT" w:hAnsi="Gill Sans MT" w:cs="Arial" w:hint="eastAsia"/>
          <w:bCs/>
          <w:iCs/>
          <w:sz w:val="22"/>
          <w:szCs w:val="22"/>
          <w:lang w:eastAsia="zh-CN"/>
        </w:rPr>
        <w:t>implementation;</w:t>
      </w:r>
      <w:proofErr w:type="gramEnd"/>
    </w:p>
    <w:p w14:paraId="1602BFF2" w14:textId="77777777" w:rsidR="00301F84" w:rsidRPr="008851D9" w:rsidRDefault="00301F84" w:rsidP="008851D9">
      <w:pPr>
        <w:rPr>
          <w:rFonts w:ascii="Gill Sans MT" w:hAnsi="Gill Sans MT" w:cs="Arial"/>
          <w:bCs/>
          <w:iCs/>
          <w:sz w:val="22"/>
          <w:szCs w:val="22"/>
          <w:lang w:eastAsia="zh-CN"/>
        </w:rPr>
      </w:pPr>
      <w:r w:rsidRPr="008851D9">
        <w:rPr>
          <w:rFonts w:ascii="Gill Sans MT" w:hAnsi="Gill Sans MT" w:cs="Arial" w:hint="eastAsia"/>
          <w:bCs/>
          <w:iCs/>
          <w:sz w:val="22"/>
          <w:szCs w:val="22"/>
          <w:lang w:eastAsia="zh-CN"/>
        </w:rPr>
        <w:t>•</w:t>
      </w:r>
      <w:r w:rsidRPr="008851D9">
        <w:rPr>
          <w:rFonts w:ascii="Gill Sans MT" w:hAnsi="Gill Sans MT" w:cs="Arial"/>
          <w:bCs/>
          <w:iCs/>
          <w:sz w:val="22"/>
          <w:szCs w:val="22"/>
          <w:lang w:eastAsia="zh-CN"/>
        </w:rPr>
        <w:tab/>
      </w:r>
      <w:r>
        <w:rPr>
          <w:rFonts w:ascii="Gill Sans MT" w:hAnsi="Gill Sans MT" w:cs="Arial" w:hint="eastAsia"/>
          <w:bCs/>
          <w:iCs/>
          <w:sz w:val="22"/>
          <w:szCs w:val="22"/>
          <w:lang w:eastAsia="zh-CN"/>
        </w:rPr>
        <w:t>Good knowledge on child rights, child protection, child-friendly justice, gender equality</w:t>
      </w:r>
      <w:r w:rsidRPr="008851D9">
        <w:rPr>
          <w:rFonts w:ascii="Gill Sans MT" w:hAnsi="Gill Sans MT" w:cs="Arial"/>
          <w:bCs/>
          <w:iCs/>
          <w:sz w:val="22"/>
          <w:szCs w:val="22"/>
          <w:lang w:eastAsia="zh-CN"/>
        </w:rPr>
        <w:t>;</w:t>
      </w:r>
    </w:p>
    <w:p w14:paraId="028A76B7" w14:textId="77777777" w:rsidR="00301F84" w:rsidRPr="008851D9" w:rsidRDefault="00301F84" w:rsidP="008851D9">
      <w:pPr>
        <w:rPr>
          <w:rFonts w:ascii="Gill Sans MT" w:hAnsi="Gill Sans MT" w:cs="Arial"/>
          <w:bCs/>
          <w:iCs/>
          <w:sz w:val="22"/>
          <w:szCs w:val="22"/>
        </w:rPr>
      </w:pPr>
      <w:r w:rsidRPr="008851D9">
        <w:rPr>
          <w:rFonts w:ascii="Gill Sans MT" w:hAnsi="Gill Sans MT" w:cs="Arial" w:hint="eastAsia"/>
          <w:bCs/>
          <w:iCs/>
          <w:sz w:val="22"/>
          <w:szCs w:val="22"/>
        </w:rPr>
        <w:lastRenderedPageBreak/>
        <w:t>•</w:t>
      </w:r>
      <w:r w:rsidRPr="008851D9">
        <w:rPr>
          <w:rFonts w:ascii="Gill Sans MT" w:hAnsi="Gill Sans MT" w:cs="Arial"/>
          <w:bCs/>
          <w:iCs/>
          <w:sz w:val="22"/>
          <w:szCs w:val="22"/>
        </w:rPr>
        <w:tab/>
        <w:t xml:space="preserve">Excellent English </w:t>
      </w:r>
      <w:r>
        <w:rPr>
          <w:rFonts w:ascii="Gill Sans MT" w:hAnsi="Gill Sans MT" w:cs="Arial" w:hint="eastAsia"/>
          <w:bCs/>
          <w:iCs/>
          <w:sz w:val="22"/>
          <w:szCs w:val="22"/>
          <w:lang w:eastAsia="zh-CN"/>
        </w:rPr>
        <w:t xml:space="preserve">and Chinese </w:t>
      </w:r>
      <w:r w:rsidRPr="008851D9">
        <w:rPr>
          <w:rFonts w:ascii="Gill Sans MT" w:hAnsi="Gill Sans MT" w:cs="Arial"/>
          <w:bCs/>
          <w:iCs/>
          <w:sz w:val="22"/>
          <w:szCs w:val="22"/>
        </w:rPr>
        <w:t xml:space="preserve">communication skills, both written and </w:t>
      </w:r>
      <w:proofErr w:type="gramStart"/>
      <w:r w:rsidRPr="008851D9">
        <w:rPr>
          <w:rFonts w:ascii="Gill Sans MT" w:hAnsi="Gill Sans MT" w:cs="Arial"/>
          <w:bCs/>
          <w:iCs/>
          <w:sz w:val="22"/>
          <w:szCs w:val="22"/>
        </w:rPr>
        <w:t>verbal;</w:t>
      </w:r>
      <w:proofErr w:type="gramEnd"/>
    </w:p>
    <w:p w14:paraId="14F90F1E" w14:textId="77777777" w:rsidR="00301F84" w:rsidRPr="008851D9" w:rsidRDefault="00301F84" w:rsidP="008851D9">
      <w:pPr>
        <w:rPr>
          <w:rFonts w:ascii="Gill Sans MT" w:hAnsi="Gill Sans MT" w:cs="Arial"/>
          <w:bCs/>
          <w:iCs/>
          <w:sz w:val="22"/>
          <w:szCs w:val="22"/>
        </w:rPr>
      </w:pPr>
      <w:r w:rsidRPr="008851D9">
        <w:rPr>
          <w:rFonts w:ascii="Gill Sans MT" w:hAnsi="Gill Sans MT" w:cs="Arial" w:hint="eastAsia"/>
          <w:bCs/>
          <w:iCs/>
          <w:sz w:val="22"/>
          <w:szCs w:val="22"/>
        </w:rPr>
        <w:t>•</w:t>
      </w:r>
      <w:r w:rsidRPr="008851D9">
        <w:rPr>
          <w:rFonts w:ascii="Gill Sans MT" w:hAnsi="Gill Sans MT" w:cs="Arial"/>
          <w:bCs/>
          <w:iCs/>
          <w:sz w:val="22"/>
          <w:szCs w:val="22"/>
        </w:rPr>
        <w:tab/>
        <w:t xml:space="preserve">Excellent personal organisational skills, including time management, and ability to meet deadlines and work under </w:t>
      </w:r>
      <w:proofErr w:type="gramStart"/>
      <w:r w:rsidRPr="008851D9">
        <w:rPr>
          <w:rFonts w:ascii="Gill Sans MT" w:hAnsi="Gill Sans MT" w:cs="Arial"/>
          <w:bCs/>
          <w:iCs/>
          <w:sz w:val="22"/>
          <w:szCs w:val="22"/>
        </w:rPr>
        <w:t>pressure;</w:t>
      </w:r>
      <w:proofErr w:type="gramEnd"/>
    </w:p>
    <w:p w14:paraId="31C5B410" w14:textId="77777777" w:rsidR="00301F84" w:rsidRPr="008851D9" w:rsidRDefault="00301F84" w:rsidP="008851D9">
      <w:pPr>
        <w:rPr>
          <w:rFonts w:ascii="Gill Sans MT" w:hAnsi="Gill Sans MT" w:cs="Arial"/>
          <w:bCs/>
          <w:iCs/>
          <w:sz w:val="22"/>
          <w:szCs w:val="22"/>
          <w:lang w:eastAsia="zh-CN"/>
        </w:rPr>
      </w:pPr>
      <w:r w:rsidRPr="008851D9">
        <w:rPr>
          <w:rFonts w:ascii="Gill Sans MT" w:hAnsi="Gill Sans MT" w:cs="Arial" w:hint="eastAsia"/>
          <w:bCs/>
          <w:iCs/>
          <w:sz w:val="22"/>
          <w:szCs w:val="22"/>
        </w:rPr>
        <w:t>•</w:t>
      </w:r>
      <w:r w:rsidRPr="008851D9">
        <w:rPr>
          <w:rFonts w:ascii="Gill Sans MT" w:hAnsi="Gill Sans MT" w:cs="Arial"/>
          <w:bCs/>
          <w:iCs/>
          <w:sz w:val="22"/>
          <w:szCs w:val="22"/>
        </w:rPr>
        <w:tab/>
        <w:t xml:space="preserve">Willingness to travel to field offices and work in difficult environments according to travel </w:t>
      </w:r>
      <w:proofErr w:type="gramStart"/>
      <w:r w:rsidRPr="008851D9">
        <w:rPr>
          <w:rFonts w:ascii="Gill Sans MT" w:hAnsi="Gill Sans MT" w:cs="Arial"/>
          <w:bCs/>
          <w:iCs/>
          <w:sz w:val="22"/>
          <w:szCs w:val="22"/>
        </w:rPr>
        <w:t>requirements;</w:t>
      </w:r>
      <w:proofErr w:type="gramEnd"/>
    </w:p>
    <w:p w14:paraId="0899A335" w14:textId="77777777" w:rsidR="00301F84" w:rsidRPr="008851D9" w:rsidRDefault="00301F84" w:rsidP="008851D9">
      <w:pPr>
        <w:rPr>
          <w:rFonts w:ascii="Gill Sans MT" w:hAnsi="Gill Sans MT" w:cs="Arial"/>
          <w:bCs/>
          <w:iCs/>
          <w:sz w:val="22"/>
          <w:szCs w:val="22"/>
        </w:rPr>
      </w:pPr>
      <w:r w:rsidRPr="008851D9">
        <w:rPr>
          <w:rFonts w:ascii="Gill Sans MT" w:hAnsi="Gill Sans MT" w:cs="Arial" w:hint="eastAsia"/>
          <w:bCs/>
          <w:iCs/>
          <w:sz w:val="22"/>
          <w:szCs w:val="22"/>
        </w:rPr>
        <w:t>•</w:t>
      </w:r>
      <w:r w:rsidRPr="008851D9">
        <w:rPr>
          <w:rFonts w:ascii="Gill Sans MT" w:hAnsi="Gill Sans MT" w:cs="Arial"/>
          <w:bCs/>
          <w:iCs/>
          <w:sz w:val="22"/>
          <w:szCs w:val="22"/>
        </w:rPr>
        <w:tab/>
        <w:t xml:space="preserve">Ability to work collaboratively with colleagues across the organisation developing effective working relationships to deliver outstanding results for </w:t>
      </w:r>
      <w:proofErr w:type="gramStart"/>
      <w:r w:rsidRPr="008851D9">
        <w:rPr>
          <w:rFonts w:ascii="Gill Sans MT" w:hAnsi="Gill Sans MT" w:cs="Arial"/>
          <w:bCs/>
          <w:iCs/>
          <w:sz w:val="22"/>
          <w:szCs w:val="22"/>
        </w:rPr>
        <w:t>children;</w:t>
      </w:r>
      <w:proofErr w:type="gramEnd"/>
    </w:p>
    <w:p w14:paraId="0916D01F" w14:textId="77777777" w:rsidR="00301F84" w:rsidRPr="008851D9" w:rsidRDefault="00301F84" w:rsidP="008851D9">
      <w:pPr>
        <w:rPr>
          <w:rFonts w:ascii="Gill Sans MT" w:hAnsi="Gill Sans MT" w:cs="Arial"/>
          <w:bCs/>
          <w:iCs/>
          <w:sz w:val="22"/>
          <w:szCs w:val="22"/>
        </w:rPr>
      </w:pPr>
      <w:r w:rsidRPr="008851D9">
        <w:rPr>
          <w:rFonts w:ascii="Gill Sans MT" w:hAnsi="Gill Sans MT" w:cs="Arial" w:hint="eastAsia"/>
          <w:bCs/>
          <w:iCs/>
          <w:sz w:val="22"/>
          <w:szCs w:val="22"/>
        </w:rPr>
        <w:t>•</w:t>
      </w:r>
      <w:r w:rsidRPr="008851D9">
        <w:rPr>
          <w:rFonts w:ascii="Gill Sans MT" w:hAnsi="Gill Sans MT" w:cs="Arial"/>
          <w:bCs/>
          <w:iCs/>
          <w:sz w:val="22"/>
          <w:szCs w:val="22"/>
        </w:rPr>
        <w:tab/>
        <w:t xml:space="preserve">Commitment to and understanding of Save the Children’s aims, values and </w:t>
      </w:r>
      <w:proofErr w:type="gramStart"/>
      <w:r w:rsidRPr="008851D9">
        <w:rPr>
          <w:rFonts w:ascii="Gill Sans MT" w:hAnsi="Gill Sans MT" w:cs="Arial"/>
          <w:bCs/>
          <w:iCs/>
          <w:sz w:val="22"/>
          <w:szCs w:val="22"/>
        </w:rPr>
        <w:t>principles;</w:t>
      </w:r>
      <w:proofErr w:type="gramEnd"/>
    </w:p>
    <w:p w14:paraId="4B3ADAA7" w14:textId="77777777" w:rsidR="00301F84" w:rsidRDefault="00301F84" w:rsidP="008851D9">
      <w:pPr>
        <w:rPr>
          <w:rFonts w:ascii="Gill Sans MT" w:hAnsi="Gill Sans MT" w:cs="Arial"/>
          <w:bCs/>
          <w:iCs/>
          <w:sz w:val="22"/>
          <w:szCs w:val="22"/>
        </w:rPr>
      </w:pPr>
      <w:r w:rsidRPr="008851D9">
        <w:rPr>
          <w:rFonts w:ascii="Gill Sans MT" w:hAnsi="Gill Sans MT" w:cs="Arial" w:hint="eastAsia"/>
          <w:bCs/>
          <w:iCs/>
          <w:sz w:val="22"/>
          <w:szCs w:val="22"/>
        </w:rPr>
        <w:t>•</w:t>
      </w:r>
      <w:r w:rsidRPr="008851D9">
        <w:rPr>
          <w:rFonts w:ascii="Gill Sans MT" w:hAnsi="Gill Sans MT" w:cs="Arial"/>
          <w:bCs/>
          <w:iCs/>
          <w:sz w:val="22"/>
          <w:szCs w:val="22"/>
        </w:rPr>
        <w:tab/>
        <w:t>Willingness and capability to comply with all relevant Save the Children policies and procedures with respect to health and safety, security, equal opportunities and other relevant policies, including the Child Safeguarding Policy.</w:t>
      </w:r>
    </w:p>
    <w:p w14:paraId="2BE304A6" w14:textId="77777777" w:rsidR="00301F84" w:rsidRPr="008851D9" w:rsidRDefault="00301F84" w:rsidP="008851D9">
      <w:pPr>
        <w:rPr>
          <w:rFonts w:ascii="Gill Sans MT" w:hAnsi="Gill Sans MT" w:cs="Arial"/>
          <w:bCs/>
          <w:iCs/>
          <w:sz w:val="22"/>
          <w:szCs w:val="22"/>
        </w:rPr>
      </w:pPr>
    </w:p>
    <w:p w14:paraId="3F360ED3" w14:textId="77777777" w:rsidR="00301F84" w:rsidRPr="008851D9" w:rsidRDefault="00301F84" w:rsidP="008851D9">
      <w:pPr>
        <w:rPr>
          <w:rFonts w:ascii="Gill Sans MT" w:hAnsi="Gill Sans MT" w:cs="Arial"/>
          <w:b/>
          <w:iCs/>
          <w:sz w:val="22"/>
          <w:szCs w:val="22"/>
        </w:rPr>
      </w:pPr>
      <w:r w:rsidRPr="008851D9">
        <w:rPr>
          <w:rFonts w:ascii="Gill Sans MT" w:hAnsi="Gill Sans MT" w:cs="Arial"/>
          <w:b/>
          <w:iCs/>
          <w:sz w:val="22"/>
          <w:szCs w:val="22"/>
        </w:rPr>
        <w:t>Desirable:</w:t>
      </w:r>
    </w:p>
    <w:p w14:paraId="17E3892D" w14:textId="77777777" w:rsidR="00301F84" w:rsidRPr="008851D9" w:rsidRDefault="00301F84" w:rsidP="008851D9">
      <w:pPr>
        <w:rPr>
          <w:rFonts w:ascii="Gill Sans MT" w:hAnsi="Gill Sans MT" w:cs="Arial"/>
          <w:bCs/>
          <w:iCs/>
          <w:sz w:val="22"/>
          <w:szCs w:val="22"/>
          <w:lang w:eastAsia="zh-CN"/>
        </w:rPr>
      </w:pPr>
      <w:r w:rsidRPr="008851D9">
        <w:rPr>
          <w:rFonts w:ascii="Gill Sans MT" w:hAnsi="Gill Sans MT" w:cs="Arial" w:hint="eastAsia"/>
          <w:bCs/>
          <w:iCs/>
          <w:sz w:val="22"/>
          <w:szCs w:val="22"/>
        </w:rPr>
        <w:t>•</w:t>
      </w:r>
      <w:r w:rsidRPr="008851D9">
        <w:rPr>
          <w:rFonts w:ascii="Gill Sans MT" w:hAnsi="Gill Sans MT" w:cs="Arial"/>
          <w:bCs/>
          <w:iCs/>
          <w:sz w:val="22"/>
          <w:szCs w:val="22"/>
        </w:rPr>
        <w:tab/>
        <w:t>Strategic thinking and planning skills.</w:t>
      </w:r>
    </w:p>
    <w:p w14:paraId="0F1232A1" w14:textId="77777777" w:rsidR="00301F84" w:rsidRPr="008851D9" w:rsidRDefault="00301F84" w:rsidP="008851D9">
      <w:pPr>
        <w:rPr>
          <w:rFonts w:ascii="Gill Sans MT" w:hAnsi="Gill Sans MT" w:cs="Arial"/>
          <w:bCs/>
          <w:iCs/>
          <w:sz w:val="22"/>
          <w:szCs w:val="22"/>
        </w:rPr>
      </w:pPr>
      <w:r w:rsidRPr="008851D9">
        <w:rPr>
          <w:rFonts w:ascii="Gill Sans MT" w:hAnsi="Gill Sans MT" w:cs="Arial" w:hint="eastAsia"/>
          <w:bCs/>
          <w:iCs/>
          <w:sz w:val="22"/>
          <w:szCs w:val="22"/>
        </w:rPr>
        <w:t>•</w:t>
      </w:r>
      <w:r w:rsidRPr="008851D9">
        <w:rPr>
          <w:rFonts w:ascii="Gill Sans MT" w:hAnsi="Gill Sans MT" w:cs="Arial"/>
          <w:bCs/>
          <w:iCs/>
          <w:sz w:val="22"/>
          <w:szCs w:val="22"/>
        </w:rPr>
        <w:tab/>
        <w:t>Strong communication and negotiation skills.</w:t>
      </w:r>
    </w:p>
    <w:p w14:paraId="482D1591" w14:textId="77777777" w:rsidR="00301F84" w:rsidRPr="004C3FFF" w:rsidRDefault="00301F84" w:rsidP="00EF1BB6">
      <w:pPr>
        <w:rPr>
          <w:rFonts w:ascii="Gill Sans MT" w:hAnsi="Gill Sans MT" w:cs="Arial"/>
          <w:b/>
          <w:sz w:val="22"/>
          <w:szCs w:val="22"/>
        </w:rPr>
      </w:pPr>
      <w:r w:rsidRPr="004C3FFF">
        <w:rPr>
          <w:rFonts w:ascii="Gill Sans MT" w:hAnsi="Gill Sans MT" w:cs="Arial"/>
          <w:b/>
          <w:sz w:val="22"/>
          <w:szCs w:val="22"/>
        </w:rPr>
        <w:t>Additional job responsibilities</w:t>
      </w:r>
    </w:p>
    <w:p w14:paraId="04A135AB" w14:textId="77777777" w:rsidR="00301F84" w:rsidRPr="004C3FFF" w:rsidRDefault="00301F84" w:rsidP="00F5619F">
      <w:pPr>
        <w:tabs>
          <w:tab w:val="left" w:pos="1134"/>
        </w:tabs>
        <w:rPr>
          <w:rFonts w:ascii="Gill Sans MT" w:hAnsi="Gill Sans MT" w:cs="Arial"/>
          <w:sz w:val="22"/>
          <w:szCs w:val="22"/>
        </w:rPr>
      </w:pPr>
      <w:r w:rsidRPr="004C3FFF">
        <w:rPr>
          <w:rFonts w:ascii="Gill Sans MT" w:hAnsi="Gill Sans MT" w:cs="Arial"/>
          <w:sz w:val="22"/>
          <w:szCs w:val="22"/>
        </w:rPr>
        <w:t>The duties and responsibilities as set out above are not exhaustive and the role holder may be required to carry out additional duties within reasonableness of their level of skills and experience.</w:t>
      </w:r>
    </w:p>
    <w:p w14:paraId="37949A5E" w14:textId="77777777" w:rsidR="00301F84" w:rsidRPr="00AF31AA" w:rsidRDefault="00301F84" w:rsidP="00AF31AA">
      <w:pPr>
        <w:rPr>
          <w:rFonts w:ascii="Gill Sans MT" w:hAnsi="Gill Sans MT" w:cs="Arial"/>
          <w:b/>
          <w:sz w:val="22"/>
          <w:szCs w:val="22"/>
        </w:rPr>
      </w:pPr>
      <w:r>
        <w:rPr>
          <w:rFonts w:ascii="Gill Sans MT" w:hAnsi="Gill Sans MT" w:cs="Arial"/>
          <w:b/>
          <w:sz w:val="22"/>
          <w:szCs w:val="22"/>
        </w:rPr>
        <w:t>Accountabilities</w:t>
      </w:r>
    </w:p>
    <w:p w14:paraId="5AF2D94B" w14:textId="77777777" w:rsidR="00301F84" w:rsidRPr="00A01556" w:rsidRDefault="00301F84" w:rsidP="00AF31AA">
      <w:pPr>
        <w:pStyle w:val="af1"/>
        <w:numPr>
          <w:ilvl w:val="0"/>
          <w:numId w:val="34"/>
        </w:numPr>
        <w:rPr>
          <w:rFonts w:ascii="Gill Sans MT" w:eastAsiaTheme="minorEastAsia" w:hAnsi="Gill Sans MT" w:cs="Arial"/>
          <w:sz w:val="22"/>
          <w:szCs w:val="22"/>
          <w:lang w:val="en-GB" w:eastAsia="en-US"/>
        </w:rPr>
      </w:pPr>
      <w:r w:rsidRPr="00A01556">
        <w:rPr>
          <w:rFonts w:ascii="Gill Sans MT" w:eastAsiaTheme="minorEastAsia" w:hAnsi="Gill Sans MT" w:cs="Arial" w:hint="eastAsia"/>
          <w:sz w:val="22"/>
          <w:szCs w:val="22"/>
          <w:lang w:val="en-GB" w:eastAsia="en-US"/>
        </w:rPr>
        <w:t xml:space="preserve">Be required to carry out the duties in accordance with SCI Accountability </w:t>
      </w:r>
      <w:proofErr w:type="gramStart"/>
      <w:r w:rsidRPr="00A01556">
        <w:rPr>
          <w:rFonts w:ascii="Gill Sans MT" w:eastAsiaTheme="minorEastAsia" w:hAnsi="Gill Sans MT" w:cs="Arial" w:hint="eastAsia"/>
          <w:sz w:val="22"/>
          <w:szCs w:val="22"/>
          <w:lang w:val="en-GB" w:eastAsia="en-US"/>
        </w:rPr>
        <w:t>Procedure;</w:t>
      </w:r>
      <w:proofErr w:type="gramEnd"/>
    </w:p>
    <w:p w14:paraId="31870796" w14:textId="77777777" w:rsidR="00301F84" w:rsidRPr="00A01556" w:rsidRDefault="00301F84" w:rsidP="00AF31AA">
      <w:pPr>
        <w:pStyle w:val="af1"/>
        <w:numPr>
          <w:ilvl w:val="0"/>
          <w:numId w:val="34"/>
        </w:numPr>
        <w:rPr>
          <w:rFonts w:ascii="Gill Sans MT" w:eastAsiaTheme="minorEastAsia" w:hAnsi="Gill Sans MT" w:cs="Arial"/>
          <w:sz w:val="22"/>
          <w:szCs w:val="22"/>
          <w:lang w:val="en-GB" w:eastAsia="en-US"/>
        </w:rPr>
      </w:pPr>
      <w:r w:rsidRPr="00A01556">
        <w:rPr>
          <w:rFonts w:ascii="Gill Sans MT" w:eastAsiaTheme="minorEastAsia" w:hAnsi="Gill Sans MT" w:cs="Arial" w:hint="eastAsia"/>
          <w:sz w:val="22"/>
          <w:szCs w:val="22"/>
          <w:lang w:val="en-GB" w:eastAsia="en-US"/>
        </w:rPr>
        <w:t xml:space="preserve">Hold accountable to children and communities which includes providing regular, timely and accessible information to children and adults in the </w:t>
      </w:r>
      <w:proofErr w:type="gramStart"/>
      <w:r w:rsidRPr="00A01556">
        <w:rPr>
          <w:rFonts w:ascii="Gill Sans MT" w:eastAsiaTheme="minorEastAsia" w:hAnsi="Gill Sans MT" w:cs="Arial" w:hint="eastAsia"/>
          <w:sz w:val="22"/>
          <w:szCs w:val="22"/>
          <w:lang w:val="en-GB" w:eastAsia="en-US"/>
        </w:rPr>
        <w:t>communities;</w:t>
      </w:r>
      <w:proofErr w:type="gramEnd"/>
    </w:p>
    <w:p w14:paraId="243ACA34" w14:textId="77777777" w:rsidR="00301F84" w:rsidRPr="00A01556" w:rsidRDefault="00301F84" w:rsidP="00AF31AA">
      <w:pPr>
        <w:pStyle w:val="af1"/>
        <w:numPr>
          <w:ilvl w:val="0"/>
          <w:numId w:val="34"/>
        </w:numPr>
        <w:rPr>
          <w:rFonts w:ascii="Gill Sans MT" w:eastAsiaTheme="minorEastAsia" w:hAnsi="Gill Sans MT" w:cs="Arial"/>
          <w:sz w:val="22"/>
          <w:szCs w:val="22"/>
          <w:lang w:val="en-GB" w:eastAsia="en-US"/>
        </w:rPr>
      </w:pPr>
      <w:r w:rsidRPr="00A01556">
        <w:rPr>
          <w:rFonts w:ascii="Gill Sans MT" w:eastAsiaTheme="minorEastAsia" w:hAnsi="Gill Sans MT" w:cs="Arial" w:hint="eastAsia"/>
          <w:sz w:val="22"/>
          <w:szCs w:val="22"/>
          <w:lang w:val="en-GB" w:eastAsia="en-US"/>
        </w:rPr>
        <w:t xml:space="preserve">Providing children and adults with opportunities to express their views and influence decision-making across the program </w:t>
      </w:r>
      <w:proofErr w:type="gramStart"/>
      <w:r w:rsidRPr="00A01556">
        <w:rPr>
          <w:rFonts w:ascii="Gill Sans MT" w:eastAsiaTheme="minorEastAsia" w:hAnsi="Gill Sans MT" w:cs="Arial" w:hint="eastAsia"/>
          <w:sz w:val="22"/>
          <w:szCs w:val="22"/>
          <w:lang w:val="en-GB" w:eastAsia="en-US"/>
        </w:rPr>
        <w:t>cycle;</w:t>
      </w:r>
      <w:proofErr w:type="gramEnd"/>
    </w:p>
    <w:p w14:paraId="7E6BF604" w14:textId="77777777" w:rsidR="00301F84" w:rsidRPr="00A01556" w:rsidRDefault="00301F84" w:rsidP="00AF31AA">
      <w:pPr>
        <w:pStyle w:val="af1"/>
        <w:numPr>
          <w:ilvl w:val="0"/>
          <w:numId w:val="34"/>
        </w:numPr>
        <w:rPr>
          <w:rFonts w:ascii="Gill Sans MT" w:eastAsiaTheme="minorEastAsia" w:hAnsi="Gill Sans MT" w:cs="Arial"/>
          <w:sz w:val="22"/>
          <w:szCs w:val="22"/>
          <w:lang w:val="en-GB" w:eastAsia="en-US"/>
        </w:rPr>
      </w:pPr>
      <w:r w:rsidRPr="00A01556">
        <w:rPr>
          <w:rFonts w:ascii="Gill Sans MT" w:eastAsiaTheme="minorEastAsia" w:hAnsi="Gill Sans MT" w:cs="Arial" w:hint="eastAsia"/>
          <w:sz w:val="22"/>
          <w:szCs w:val="22"/>
          <w:lang w:val="en-GB" w:eastAsia="en-US"/>
        </w:rPr>
        <w:t>Solving feedback or complaints received from Save the Children China Country Office</w:t>
      </w:r>
      <w:r w:rsidRPr="00A01556">
        <w:rPr>
          <w:rFonts w:ascii="Gill Sans MT" w:eastAsiaTheme="minorEastAsia" w:hAnsi="Gill Sans MT" w:cs="Arial" w:hint="eastAsia"/>
          <w:sz w:val="22"/>
          <w:szCs w:val="22"/>
          <w:lang w:val="en-GB" w:eastAsia="en-US"/>
        </w:rPr>
        <w:t>’</w:t>
      </w:r>
      <w:r w:rsidRPr="00A01556">
        <w:rPr>
          <w:rFonts w:ascii="Gill Sans MT" w:eastAsiaTheme="minorEastAsia" w:hAnsi="Gill Sans MT" w:cs="Arial" w:hint="eastAsia"/>
          <w:sz w:val="22"/>
          <w:szCs w:val="22"/>
          <w:lang w:val="en-GB" w:eastAsia="en-US"/>
        </w:rPr>
        <w:t>s multiple feedback and reporting channels if relevant and collect feedback from communities and report to MEAL team on a regular basis.</w:t>
      </w:r>
    </w:p>
    <w:p w14:paraId="0ECA0273" w14:textId="77777777" w:rsidR="00301F84" w:rsidRPr="00AF31AA" w:rsidRDefault="00301F84" w:rsidP="00EF1BB6">
      <w:pPr>
        <w:rPr>
          <w:rFonts w:ascii="Gill Sans MT" w:hAnsi="Gill Sans MT" w:cs="Arial"/>
          <w:b/>
          <w:sz w:val="22"/>
          <w:szCs w:val="22"/>
        </w:rPr>
      </w:pPr>
    </w:p>
    <w:p w14:paraId="76CCA727" w14:textId="77777777" w:rsidR="00301F84" w:rsidRPr="004C3FFF" w:rsidRDefault="00301F84" w:rsidP="002D4A35">
      <w:pPr>
        <w:rPr>
          <w:rFonts w:ascii="Gill Sans MT" w:hAnsi="Gill Sans MT" w:cs="Arial"/>
          <w:b/>
          <w:sz w:val="22"/>
          <w:szCs w:val="22"/>
        </w:rPr>
      </w:pPr>
      <w:r w:rsidRPr="004C3FFF">
        <w:rPr>
          <w:rFonts w:ascii="Gill Sans MT" w:hAnsi="Gill Sans MT" w:cs="Arial"/>
          <w:b/>
          <w:sz w:val="22"/>
          <w:szCs w:val="22"/>
        </w:rPr>
        <w:t xml:space="preserve">Equal Opportunities </w:t>
      </w:r>
    </w:p>
    <w:p w14:paraId="243577E9" w14:textId="77777777" w:rsidR="00301F84" w:rsidRPr="004C3FFF" w:rsidRDefault="00301F84" w:rsidP="00F5619F">
      <w:pPr>
        <w:rPr>
          <w:rFonts w:ascii="Gill Sans MT" w:hAnsi="Gill Sans MT" w:cs="Arial"/>
          <w:sz w:val="22"/>
          <w:szCs w:val="22"/>
        </w:rPr>
      </w:pPr>
      <w:r w:rsidRPr="004C3FFF">
        <w:rPr>
          <w:rFonts w:ascii="Gill Sans MT" w:hAnsi="Gill Sans MT" w:cs="Arial"/>
          <w:sz w:val="22"/>
          <w:szCs w:val="22"/>
        </w:rPr>
        <w:t>The role holder is required to carry out the duties in accordance with the SCI Equal Opportunities and Diversity policies and procedures.</w:t>
      </w:r>
    </w:p>
    <w:p w14:paraId="3245D91F" w14:textId="77777777" w:rsidR="00301F84" w:rsidRPr="00520EAC" w:rsidRDefault="00301F84" w:rsidP="00520EAC">
      <w:pPr>
        <w:rPr>
          <w:rFonts w:ascii="Gill Sans MT" w:hAnsi="Gill Sans MT"/>
          <w:b/>
          <w:color w:val="000000"/>
          <w:sz w:val="22"/>
          <w:szCs w:val="22"/>
        </w:rPr>
      </w:pPr>
      <w:r w:rsidRPr="00520EAC">
        <w:rPr>
          <w:rFonts w:ascii="Gill Sans MT" w:hAnsi="Gill Sans MT"/>
          <w:b/>
          <w:color w:val="000000"/>
          <w:sz w:val="22"/>
          <w:szCs w:val="22"/>
        </w:rPr>
        <w:t>Child Safeguarding:</w:t>
      </w:r>
    </w:p>
    <w:p w14:paraId="3CA74BEF" w14:textId="77777777" w:rsidR="00301F84" w:rsidRPr="00C13528" w:rsidRDefault="00301F84" w:rsidP="007D3755">
      <w:pPr>
        <w:rPr>
          <w:rFonts w:ascii="Gill Sans MT" w:hAnsi="Gill Sans MT"/>
          <w:sz w:val="22"/>
          <w:szCs w:val="22"/>
        </w:rPr>
      </w:pPr>
      <w:r w:rsidRPr="00520EAC">
        <w:rPr>
          <w:rFonts w:ascii="Gill Sans MT" w:hAnsi="Gill Sans MT"/>
          <w:color w:val="000000"/>
          <w:sz w:val="22"/>
          <w:szCs w:val="22"/>
        </w:rPr>
        <w:t>We need to keep children safe so our selection process, which includes rigorous background checks, reflects our commitment to the protection of children from abuse</w:t>
      </w:r>
      <w:r>
        <w:rPr>
          <w:rFonts w:ascii="Gill Sans MT" w:hAnsi="Gill Sans MT"/>
          <w:sz w:val="22"/>
          <w:szCs w:val="22"/>
        </w:rPr>
        <w:t>.</w:t>
      </w:r>
    </w:p>
    <w:p w14:paraId="7918E936" w14:textId="77777777" w:rsidR="00301F84" w:rsidRPr="00EC46B9" w:rsidRDefault="00301F84" w:rsidP="00EC46B9">
      <w:pPr>
        <w:rPr>
          <w:rFonts w:ascii="Gill Sans MT" w:hAnsi="Gill Sans MT"/>
          <w:b/>
          <w:sz w:val="22"/>
          <w:szCs w:val="22"/>
        </w:rPr>
      </w:pPr>
      <w:r w:rsidRPr="00EC46B9">
        <w:rPr>
          <w:rFonts w:ascii="Gill Sans MT" w:hAnsi="Gill Sans MT"/>
          <w:b/>
          <w:sz w:val="22"/>
          <w:szCs w:val="22"/>
        </w:rPr>
        <w:t>Safeguarding our Staff:</w:t>
      </w:r>
    </w:p>
    <w:p w14:paraId="4BB7B135" w14:textId="77777777" w:rsidR="00301F84" w:rsidRPr="00EC46B9" w:rsidRDefault="00301F84" w:rsidP="00EC46B9">
      <w:pPr>
        <w:rPr>
          <w:rFonts w:ascii="Gill Sans MT" w:hAnsi="Gill Sans MT"/>
          <w:sz w:val="22"/>
          <w:szCs w:val="22"/>
        </w:rPr>
      </w:pPr>
      <w:r w:rsidRPr="00EC46B9">
        <w:rPr>
          <w:rFonts w:ascii="Gill Sans MT" w:hAnsi="Gill Sans MT"/>
          <w:sz w:val="22"/>
          <w:szCs w:val="22"/>
        </w:rPr>
        <w:t>The post holder is required to carry out the duties in accordance with the SCI anti-harassment policy</w:t>
      </w:r>
      <w:r>
        <w:rPr>
          <w:rFonts w:ascii="Gill Sans MT" w:hAnsi="Gill Sans MT"/>
          <w:sz w:val="22"/>
          <w:szCs w:val="22"/>
        </w:rPr>
        <w:t>.</w:t>
      </w:r>
    </w:p>
    <w:p w14:paraId="61160A01" w14:textId="77777777" w:rsidR="00301F84" w:rsidRPr="004C3FFF" w:rsidRDefault="00301F84" w:rsidP="002D4A35">
      <w:pPr>
        <w:rPr>
          <w:rFonts w:ascii="Gill Sans MT" w:hAnsi="Gill Sans MT" w:cs="Arial"/>
          <w:b/>
          <w:sz w:val="22"/>
          <w:szCs w:val="22"/>
        </w:rPr>
      </w:pPr>
      <w:r w:rsidRPr="004C3FFF">
        <w:rPr>
          <w:rFonts w:ascii="Gill Sans MT" w:hAnsi="Gill Sans MT" w:cs="Arial"/>
          <w:b/>
          <w:sz w:val="22"/>
          <w:szCs w:val="22"/>
        </w:rPr>
        <w:t>Health and Safety</w:t>
      </w:r>
    </w:p>
    <w:p w14:paraId="258ABAB5" w14:textId="77777777" w:rsidR="00301F84" w:rsidRPr="004C3FFF" w:rsidRDefault="00301F84" w:rsidP="007770CA">
      <w:pPr>
        <w:rPr>
          <w:rFonts w:ascii="Gill Sans MT" w:hAnsi="Gill Sans MT" w:cs="Arial"/>
          <w:sz w:val="22"/>
          <w:szCs w:val="22"/>
        </w:rPr>
      </w:pPr>
      <w:r w:rsidRPr="004C3FFF">
        <w:rPr>
          <w:rFonts w:ascii="Gill Sans MT" w:hAnsi="Gill Sans MT" w:cs="Arial"/>
          <w:sz w:val="22"/>
          <w:szCs w:val="22"/>
        </w:rPr>
        <w:t>The role holder is required to carry out the duties in accordance with SCI Health and Safety policies and procedures.</w:t>
      </w:r>
    </w:p>
    <w:p w14:paraId="56296C46" w14:textId="77777777" w:rsidR="00301F84" w:rsidRPr="004C3FFF" w:rsidRDefault="00301F84" w:rsidP="009376FF">
      <w:pPr>
        <w:tabs>
          <w:tab w:val="left" w:pos="984"/>
        </w:tabs>
        <w:rPr>
          <w:rFonts w:ascii="Gill Sans MT" w:hAnsi="Gill Sans MT" w:cs="Arial"/>
          <w:b/>
          <w:sz w:val="22"/>
          <w:szCs w:val="22"/>
        </w:rPr>
      </w:pPr>
      <w:r w:rsidRPr="004C3FFF">
        <w:rPr>
          <w:rFonts w:ascii="Gill Sans MT" w:hAnsi="Gill Sans MT" w:cs="Arial"/>
          <w:b/>
          <w:sz w:val="22"/>
          <w:szCs w:val="22"/>
        </w:rPr>
        <w:t xml:space="preserve">JD written </w:t>
      </w:r>
      <w:proofErr w:type="gramStart"/>
      <w:r w:rsidRPr="004C3FFF">
        <w:rPr>
          <w:rFonts w:ascii="Gill Sans MT" w:hAnsi="Gill Sans MT" w:cs="Arial"/>
          <w:b/>
          <w:sz w:val="22"/>
          <w:szCs w:val="22"/>
        </w:rPr>
        <w:t>by:-</w:t>
      </w:r>
      <w:proofErr w:type="gramEnd"/>
      <w:r w:rsidRPr="004C3FFF">
        <w:rPr>
          <w:rFonts w:ascii="Gill Sans MT" w:hAnsi="Gill Sans MT" w:cs="Arial"/>
          <w:b/>
          <w:sz w:val="22"/>
          <w:szCs w:val="22"/>
        </w:rPr>
        <w:t>Date:</w:t>
      </w:r>
    </w:p>
    <w:p w14:paraId="0E2B8DF4" w14:textId="77777777" w:rsidR="00301F84" w:rsidRPr="004C3FFF" w:rsidRDefault="00301F84" w:rsidP="009376FF">
      <w:pPr>
        <w:tabs>
          <w:tab w:val="left" w:pos="984"/>
        </w:tabs>
        <w:rPr>
          <w:rFonts w:ascii="Gill Sans MT" w:hAnsi="Gill Sans MT" w:cs="Arial"/>
          <w:b/>
          <w:sz w:val="22"/>
          <w:szCs w:val="22"/>
        </w:rPr>
      </w:pPr>
      <w:r w:rsidRPr="004C3FFF">
        <w:rPr>
          <w:rFonts w:ascii="Gill Sans MT" w:hAnsi="Gill Sans MT" w:cs="Arial"/>
          <w:b/>
          <w:sz w:val="22"/>
          <w:szCs w:val="22"/>
        </w:rPr>
        <w:t xml:space="preserve">JD agreed </w:t>
      </w:r>
      <w:proofErr w:type="gramStart"/>
      <w:r w:rsidRPr="004C3FFF">
        <w:rPr>
          <w:rFonts w:ascii="Gill Sans MT" w:hAnsi="Gill Sans MT" w:cs="Arial"/>
          <w:b/>
          <w:sz w:val="22"/>
          <w:szCs w:val="22"/>
        </w:rPr>
        <w:t>by:</w:t>
      </w:r>
      <w:r w:rsidRPr="004C3FFF">
        <w:rPr>
          <w:rFonts w:ascii="Gill Sans MT" w:hAnsi="Gill Sans MT" w:cs="Arial"/>
          <w:sz w:val="22"/>
          <w:szCs w:val="22"/>
        </w:rPr>
        <w:t>-</w:t>
      </w:r>
      <w:proofErr w:type="gramEnd"/>
      <w:r w:rsidRPr="004C3FFF">
        <w:rPr>
          <w:rFonts w:ascii="Gill Sans MT" w:hAnsi="Gill Sans MT" w:cs="Arial"/>
          <w:b/>
          <w:sz w:val="22"/>
          <w:szCs w:val="22"/>
        </w:rPr>
        <w:t>Date:</w:t>
      </w:r>
    </w:p>
    <w:p w14:paraId="37F178EC" w14:textId="77777777" w:rsidR="00301F84" w:rsidRPr="004C3FFF" w:rsidRDefault="00301F84" w:rsidP="009376FF">
      <w:pPr>
        <w:tabs>
          <w:tab w:val="left" w:pos="984"/>
        </w:tabs>
        <w:rPr>
          <w:rFonts w:ascii="Gill Sans MT" w:hAnsi="Gill Sans MT" w:cs="Arial"/>
          <w:b/>
          <w:sz w:val="22"/>
          <w:szCs w:val="22"/>
        </w:rPr>
      </w:pPr>
      <w:r w:rsidRPr="004C3FFF">
        <w:rPr>
          <w:rFonts w:ascii="Gill Sans MT" w:hAnsi="Gill Sans MT" w:cs="Arial"/>
          <w:b/>
          <w:sz w:val="22"/>
          <w:szCs w:val="22"/>
        </w:rPr>
        <w:t xml:space="preserve">Updated </w:t>
      </w:r>
      <w:proofErr w:type="gramStart"/>
      <w:r w:rsidRPr="004C3FFF">
        <w:rPr>
          <w:rFonts w:ascii="Gill Sans MT" w:hAnsi="Gill Sans MT" w:cs="Arial"/>
          <w:b/>
          <w:sz w:val="22"/>
          <w:szCs w:val="22"/>
        </w:rPr>
        <w:t>By:-</w:t>
      </w:r>
      <w:proofErr w:type="gramEnd"/>
      <w:r w:rsidRPr="004C3FFF">
        <w:rPr>
          <w:rFonts w:ascii="Gill Sans MT" w:hAnsi="Gill Sans MT" w:cs="Arial"/>
          <w:b/>
          <w:sz w:val="22"/>
          <w:szCs w:val="22"/>
        </w:rPr>
        <w:t>Date:</w:t>
      </w:r>
    </w:p>
    <w:p w14:paraId="45B8C0D0" w14:textId="77777777" w:rsidR="00301F84" w:rsidRPr="004C3FFF" w:rsidRDefault="00301F84" w:rsidP="009376FF">
      <w:pPr>
        <w:tabs>
          <w:tab w:val="left" w:pos="984"/>
        </w:tabs>
        <w:rPr>
          <w:rFonts w:ascii="Gill Sans MT" w:hAnsi="Gill Sans MT" w:cs="Arial"/>
          <w:b/>
          <w:sz w:val="22"/>
          <w:szCs w:val="22"/>
        </w:rPr>
      </w:pPr>
      <w:proofErr w:type="gramStart"/>
      <w:r w:rsidRPr="004C3FFF">
        <w:rPr>
          <w:rFonts w:ascii="Gill Sans MT" w:hAnsi="Gill Sans MT" w:cs="Arial"/>
          <w:b/>
          <w:sz w:val="22"/>
          <w:szCs w:val="22"/>
        </w:rPr>
        <w:t>Evaluated:-</w:t>
      </w:r>
      <w:proofErr w:type="gramEnd"/>
      <w:r w:rsidRPr="004C3FFF">
        <w:rPr>
          <w:rFonts w:ascii="Gill Sans MT" w:hAnsi="Gill Sans MT" w:cs="Arial"/>
          <w:b/>
          <w:sz w:val="22"/>
          <w:szCs w:val="22"/>
        </w:rPr>
        <w:t>Date:</w:t>
      </w:r>
    </w:p>
    <w:p w14:paraId="22ED871D" w14:textId="77777777" w:rsidR="00F9086D" w:rsidRPr="004C3FFF" w:rsidRDefault="00F9086D" w:rsidP="00DF31B1">
      <w:pPr>
        <w:rPr>
          <w:rFonts w:ascii="Gill Sans MT" w:hAnsi="Gill Sans MT" w:cs="Arial"/>
          <w:sz w:val="22"/>
          <w:szCs w:val="22"/>
        </w:rPr>
      </w:pPr>
    </w:p>
    <w:p w14:paraId="0D652E04" w14:textId="77777777" w:rsidR="007D26DC" w:rsidRPr="004C3FFF" w:rsidRDefault="007D26DC" w:rsidP="00DF31B1">
      <w:pPr>
        <w:rPr>
          <w:rFonts w:ascii="Gill Sans MT" w:hAnsi="Gill Sans MT" w:cs="Arial"/>
          <w:sz w:val="22"/>
          <w:szCs w:val="22"/>
        </w:rPr>
      </w:pPr>
    </w:p>
    <w:p w14:paraId="7DA3180E" w14:textId="77777777" w:rsidR="007D26DC" w:rsidRPr="004C3FFF" w:rsidRDefault="007D26DC" w:rsidP="00DF31B1">
      <w:pPr>
        <w:rPr>
          <w:rFonts w:ascii="Gill Sans MT" w:hAnsi="Gill Sans MT" w:cs="Arial"/>
          <w:sz w:val="22"/>
          <w:szCs w:val="22"/>
        </w:rPr>
      </w:pPr>
    </w:p>
    <w:p w14:paraId="74DED1A9" w14:textId="77777777" w:rsidR="007D26DC" w:rsidRPr="004C3FFF" w:rsidRDefault="007D26DC" w:rsidP="00DF31B1">
      <w:pPr>
        <w:rPr>
          <w:rFonts w:ascii="Gill Sans MT" w:hAnsi="Gill Sans MT" w:cs="Arial"/>
          <w:sz w:val="22"/>
          <w:szCs w:val="22"/>
        </w:rPr>
      </w:pPr>
    </w:p>
    <w:p w14:paraId="231E34E9" w14:textId="77777777" w:rsidR="00B83E89" w:rsidRPr="004C3FFF" w:rsidRDefault="00B83E89" w:rsidP="00DF31B1">
      <w:pPr>
        <w:rPr>
          <w:rFonts w:ascii="Gill Sans MT" w:hAnsi="Gill Sans MT" w:cs="Arial"/>
          <w:sz w:val="22"/>
          <w:szCs w:val="22"/>
        </w:rPr>
      </w:pPr>
    </w:p>
    <w:sectPr w:rsidR="00B83E89" w:rsidRPr="004C3FFF">
      <w:headerReference w:type="default"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37EA" w14:textId="77777777" w:rsidR="00DB7911" w:rsidRDefault="00DB7911">
      <w:r>
        <w:separator/>
      </w:r>
    </w:p>
  </w:endnote>
  <w:endnote w:type="continuationSeparator" w:id="0">
    <w:p w14:paraId="0947CEE5" w14:textId="77777777" w:rsidR="00DB7911" w:rsidRDefault="00DB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586B" w14:textId="77777777" w:rsidR="00A01556" w:rsidRDefault="00A01556" w:rsidP="00A01556">
    <w:pPr>
      <w:pStyle w:val="a7"/>
      <w:ind w:left="0"/>
      <w:rPr>
        <w:lang w:eastAsia="zh-CN"/>
      </w:rPr>
    </w:pPr>
    <w:r>
      <w:rPr>
        <w:rFonts w:hint="eastAsia"/>
        <w:lang w:eastAsia="zh-CN"/>
      </w:rPr>
      <w:t>V</w:t>
    </w:r>
    <w:r>
      <w:rPr>
        <w:lang w:eastAsia="zh-CN"/>
      </w:rPr>
      <w:t>ersion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29D4" w14:textId="77777777" w:rsidR="00DB7911" w:rsidRDefault="00DB7911">
      <w:r>
        <w:separator/>
      </w:r>
    </w:p>
  </w:footnote>
  <w:footnote w:type="continuationSeparator" w:id="0">
    <w:p w14:paraId="1DE5AF5F" w14:textId="77777777" w:rsidR="00DB7911" w:rsidRDefault="00DB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FDFF" w14:textId="77777777" w:rsidR="001B2A90" w:rsidRPr="00F5619F" w:rsidRDefault="00000000" w:rsidP="00F55B51">
    <w:pPr>
      <w:pStyle w:val="a8"/>
      <w:ind w:left="-142"/>
      <w:jc w:val="center"/>
      <w:rPr>
        <w:rFonts w:ascii="Arial" w:hAnsi="Arial" w:cs="Arial"/>
        <w:b/>
        <w:smallCaps/>
        <w:sz w:val="22"/>
        <w:szCs w:val="22"/>
      </w:rPr>
    </w:pPr>
    <w:r>
      <w:rPr>
        <w:rFonts w:ascii="Arial" w:hAnsi="Arial" w:cs="Arial"/>
        <w:b/>
        <w:smallCaps/>
        <w:noProof/>
        <w:sz w:val="22"/>
        <w:szCs w:val="22"/>
        <w:lang w:eastAsia="en-GB"/>
      </w:rPr>
      <w:pict w14:anchorId="7D4DB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15.75pt;margin-top:-7.75pt;width:132pt;height:26.55pt;z-index:251657728;visibility:visible;mso-wrap-edited:f">
          <v:imagedata r:id="rId1" o:title=""/>
        </v:shape>
      </w:pict>
    </w:r>
    <w:r w:rsidR="00F5619F" w:rsidRPr="00F5619F">
      <w:rPr>
        <w:rFonts w:ascii="Arial" w:hAnsi="Arial" w:cs="Arial"/>
        <w:b/>
        <w:smallCaps/>
        <w:sz w:val="22"/>
        <w:szCs w:val="22"/>
      </w:rPr>
      <w:t xml:space="preserve">SAVE THE CHILDREN INTERNATIONAL </w:t>
    </w:r>
  </w:p>
  <w:p w14:paraId="6179102D" w14:textId="77777777" w:rsidR="001B2A90" w:rsidRPr="00F5619F" w:rsidRDefault="00F5619F" w:rsidP="00F55B51">
    <w:pPr>
      <w:pStyle w:val="a8"/>
      <w:ind w:left="-142"/>
      <w:jc w:val="center"/>
      <w:rPr>
        <w:rFonts w:ascii="Arial" w:hAnsi="Arial" w:cs="Arial"/>
        <w:b/>
        <w:smallCaps/>
        <w:sz w:val="22"/>
        <w:szCs w:val="22"/>
      </w:rPr>
    </w:pPr>
    <w:r w:rsidRPr="00F5619F">
      <w:rPr>
        <w:rFonts w:ascii="Arial" w:hAnsi="Arial" w:cs="Arial"/>
        <w:b/>
        <w:smallCaps/>
        <w:sz w:val="22"/>
        <w:szCs w:val="22"/>
      </w:rPr>
      <w:t>ROLE PROFILE</w:t>
    </w:r>
  </w:p>
  <w:p w14:paraId="7C6E87CE" w14:textId="77777777" w:rsidR="001B2A90" w:rsidRPr="00770638" w:rsidRDefault="001B2A90" w:rsidP="00F55B51">
    <w:pPr>
      <w:pStyle w:val="a8"/>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a"/>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1E1DD3"/>
    <w:multiLevelType w:val="hybridMultilevel"/>
    <w:tmpl w:val="C1EAD2E6"/>
    <w:lvl w:ilvl="0" w:tplc="D70C714A">
      <w:start w:val="168"/>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4"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5"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6" w15:restartNumberingAfterBreak="0">
    <w:nsid w:val="23DC66A5"/>
    <w:multiLevelType w:val="hybridMultilevel"/>
    <w:tmpl w:val="25AC9638"/>
    <w:lvl w:ilvl="0" w:tplc="D70C714A">
      <w:start w:val="168"/>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96C4229"/>
    <w:multiLevelType w:val="hybridMultilevel"/>
    <w:tmpl w:val="9578C0EC"/>
    <w:lvl w:ilvl="0" w:tplc="599C40C8">
      <w:start w:val="4"/>
      <w:numFmt w:val="bullet"/>
      <w:lvlText w:val="-"/>
      <w:lvlJc w:val="left"/>
      <w:pPr>
        <w:ind w:left="360" w:hanging="360"/>
      </w:pPr>
      <w:rPr>
        <w:rFonts w:ascii="等线" w:eastAsia="等线" w:hAnsi="等线"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A5543F4"/>
    <w:multiLevelType w:val="hybridMultilevel"/>
    <w:tmpl w:val="63F88F00"/>
    <w:lvl w:ilvl="0" w:tplc="D70C714A">
      <w:start w:val="168"/>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3"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907182"/>
    <w:multiLevelType w:val="hybridMultilevel"/>
    <w:tmpl w:val="A7FAAB20"/>
    <w:lvl w:ilvl="0" w:tplc="04090001">
      <w:start w:val="1"/>
      <w:numFmt w:val="bullet"/>
      <w:lvlText w:val=""/>
      <w:lvlJc w:val="left"/>
      <w:pPr>
        <w:ind w:left="500" w:hanging="440"/>
      </w:pPr>
      <w:rPr>
        <w:rFonts w:ascii="Wingdings" w:hAnsi="Wingdings" w:hint="default"/>
      </w:rPr>
    </w:lvl>
    <w:lvl w:ilvl="1" w:tplc="04090003" w:tentative="1">
      <w:start w:val="1"/>
      <w:numFmt w:val="bullet"/>
      <w:lvlText w:val=""/>
      <w:lvlJc w:val="left"/>
      <w:pPr>
        <w:ind w:left="940" w:hanging="440"/>
      </w:pPr>
      <w:rPr>
        <w:rFonts w:ascii="Wingdings" w:hAnsi="Wingdings" w:hint="default"/>
      </w:rPr>
    </w:lvl>
    <w:lvl w:ilvl="2" w:tplc="04090005"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3" w:tentative="1">
      <w:start w:val="1"/>
      <w:numFmt w:val="bullet"/>
      <w:lvlText w:val=""/>
      <w:lvlJc w:val="left"/>
      <w:pPr>
        <w:ind w:left="2260" w:hanging="440"/>
      </w:pPr>
      <w:rPr>
        <w:rFonts w:ascii="Wingdings" w:hAnsi="Wingdings" w:hint="default"/>
      </w:rPr>
    </w:lvl>
    <w:lvl w:ilvl="5" w:tplc="04090005"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3" w:tentative="1">
      <w:start w:val="1"/>
      <w:numFmt w:val="bullet"/>
      <w:lvlText w:val=""/>
      <w:lvlJc w:val="left"/>
      <w:pPr>
        <w:ind w:left="3580" w:hanging="440"/>
      </w:pPr>
      <w:rPr>
        <w:rFonts w:ascii="Wingdings" w:hAnsi="Wingdings" w:hint="default"/>
      </w:rPr>
    </w:lvl>
    <w:lvl w:ilvl="8" w:tplc="04090005" w:tentative="1">
      <w:start w:val="1"/>
      <w:numFmt w:val="bullet"/>
      <w:lvlText w:val=""/>
      <w:lvlJc w:val="left"/>
      <w:pPr>
        <w:ind w:left="4020" w:hanging="440"/>
      </w:pPr>
      <w:rPr>
        <w:rFonts w:ascii="Wingdings" w:hAnsi="Wingdings" w:hint="default"/>
      </w:rPr>
    </w:lvl>
  </w:abstractNum>
  <w:abstractNum w:abstractNumId="27"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0"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90006F"/>
    <w:multiLevelType w:val="hybridMultilevel"/>
    <w:tmpl w:val="11369B12"/>
    <w:lvl w:ilvl="0" w:tplc="CE08A23A">
      <w:start w:val="18"/>
      <w:numFmt w:val="bullet"/>
      <w:lvlText w:val="-"/>
      <w:lvlJc w:val="left"/>
      <w:pPr>
        <w:ind w:left="360" w:hanging="360"/>
      </w:pPr>
      <w:rPr>
        <w:rFonts w:ascii="Gill Sans MT" w:eastAsiaTheme="minorEastAsia" w:hAnsi="Gill Sans MT"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4" w15:restartNumberingAfterBreak="0">
    <w:nsid w:val="5C3D524E"/>
    <w:multiLevelType w:val="hybridMultilevel"/>
    <w:tmpl w:val="92A2DBAE"/>
    <w:lvl w:ilvl="0" w:tplc="AE4C24B4">
      <w:start w:val="18"/>
      <w:numFmt w:val="bullet"/>
      <w:lvlText w:val="-"/>
      <w:lvlJc w:val="left"/>
      <w:pPr>
        <w:ind w:left="360" w:hanging="360"/>
      </w:pPr>
      <w:rPr>
        <w:rFonts w:ascii="Gill Sans MT" w:eastAsiaTheme="minorEastAsia" w:hAnsi="Gill Sans MT"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num w:numId="1" w16cid:durableId="1517962711">
    <w:abstractNumId w:val="23"/>
  </w:num>
  <w:num w:numId="2" w16cid:durableId="734474672">
    <w:abstractNumId w:val="14"/>
  </w:num>
  <w:num w:numId="3" w16cid:durableId="1297220911">
    <w:abstractNumId w:val="22"/>
  </w:num>
  <w:num w:numId="4" w16cid:durableId="2071029017">
    <w:abstractNumId w:val="0"/>
  </w:num>
  <w:num w:numId="5" w16cid:durableId="836460028">
    <w:abstractNumId w:val="25"/>
  </w:num>
  <w:num w:numId="6" w16cid:durableId="2006125362">
    <w:abstractNumId w:val="11"/>
  </w:num>
  <w:num w:numId="7" w16cid:durableId="230888355">
    <w:abstractNumId w:val="24"/>
  </w:num>
  <w:num w:numId="8" w16cid:durableId="62409406">
    <w:abstractNumId w:val="12"/>
  </w:num>
  <w:num w:numId="9" w16cid:durableId="1547372883">
    <w:abstractNumId w:val="6"/>
  </w:num>
  <w:num w:numId="10" w16cid:durableId="552081205">
    <w:abstractNumId w:val="19"/>
  </w:num>
  <w:num w:numId="11" w16cid:durableId="2120566008">
    <w:abstractNumId w:val="36"/>
  </w:num>
  <w:num w:numId="12" w16cid:durableId="733044366">
    <w:abstractNumId w:val="15"/>
  </w:num>
  <w:num w:numId="13" w16cid:durableId="1419866647">
    <w:abstractNumId w:val="38"/>
  </w:num>
  <w:num w:numId="14" w16cid:durableId="595477397">
    <w:abstractNumId w:val="20"/>
  </w:num>
  <w:num w:numId="15" w16cid:durableId="2082093769">
    <w:abstractNumId w:val="28"/>
  </w:num>
  <w:num w:numId="16" w16cid:durableId="1865559029">
    <w:abstractNumId w:val="21"/>
  </w:num>
  <w:num w:numId="17" w16cid:durableId="1446660059">
    <w:abstractNumId w:val="7"/>
  </w:num>
  <w:num w:numId="18" w16cid:durableId="1472403141">
    <w:abstractNumId w:val="37"/>
  </w:num>
  <w:num w:numId="19" w16cid:durableId="1280641992">
    <w:abstractNumId w:val="10"/>
  </w:num>
  <w:num w:numId="20" w16cid:durableId="309209407">
    <w:abstractNumId w:val="5"/>
  </w:num>
  <w:num w:numId="21" w16cid:durableId="1338968794">
    <w:abstractNumId w:val="35"/>
  </w:num>
  <w:num w:numId="22" w16cid:durableId="1295480822">
    <w:abstractNumId w:val="31"/>
  </w:num>
  <w:num w:numId="23" w16cid:durableId="1106927538">
    <w:abstractNumId w:val="29"/>
  </w:num>
  <w:num w:numId="24" w16cid:durableId="718289516">
    <w:abstractNumId w:val="39"/>
  </w:num>
  <w:num w:numId="25" w16cid:durableId="406079184">
    <w:abstractNumId w:val="33"/>
  </w:num>
  <w:num w:numId="26" w16cid:durableId="585041611">
    <w:abstractNumId w:val="13"/>
  </w:num>
  <w:num w:numId="27" w16cid:durableId="529145138">
    <w:abstractNumId w:val="30"/>
  </w:num>
  <w:num w:numId="28" w16cid:durableId="303969989">
    <w:abstractNumId w:val="9"/>
  </w:num>
  <w:num w:numId="29" w16cid:durableId="1532105179">
    <w:abstractNumId w:val="1"/>
  </w:num>
  <w:num w:numId="30" w16cid:durableId="465390330">
    <w:abstractNumId w:val="2"/>
  </w:num>
  <w:num w:numId="31" w16cid:durableId="1248148116">
    <w:abstractNumId w:val="3"/>
  </w:num>
  <w:num w:numId="32" w16cid:durableId="1174538790">
    <w:abstractNumId w:val="4"/>
  </w:num>
  <w:num w:numId="33" w16cid:durableId="1595360306">
    <w:abstractNumId w:val="27"/>
  </w:num>
  <w:num w:numId="34" w16cid:durableId="1056705590">
    <w:abstractNumId w:val="17"/>
  </w:num>
  <w:num w:numId="35" w16cid:durableId="1033992503">
    <w:abstractNumId w:val="32"/>
  </w:num>
  <w:num w:numId="36" w16cid:durableId="670135648">
    <w:abstractNumId w:val="34"/>
  </w:num>
  <w:num w:numId="37" w16cid:durableId="959922567">
    <w:abstractNumId w:val="16"/>
  </w:num>
  <w:num w:numId="38" w16cid:durableId="1471752394">
    <w:abstractNumId w:val="8"/>
  </w:num>
  <w:num w:numId="39" w16cid:durableId="1265723106">
    <w:abstractNumId w:val="26"/>
  </w:num>
  <w:num w:numId="40" w16cid:durableId="145270001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3B8"/>
    <w:rsid w:val="00014716"/>
    <w:rsid w:val="00034351"/>
    <w:rsid w:val="000439E4"/>
    <w:rsid w:val="00060CDD"/>
    <w:rsid w:val="00091A58"/>
    <w:rsid w:val="00092DD0"/>
    <w:rsid w:val="000A0163"/>
    <w:rsid w:val="000A33D1"/>
    <w:rsid w:val="000B2430"/>
    <w:rsid w:val="000D268E"/>
    <w:rsid w:val="000E09C6"/>
    <w:rsid w:val="0015099B"/>
    <w:rsid w:val="0015532E"/>
    <w:rsid w:val="00174203"/>
    <w:rsid w:val="0017754D"/>
    <w:rsid w:val="001834C5"/>
    <w:rsid w:val="00183B33"/>
    <w:rsid w:val="00197A5F"/>
    <w:rsid w:val="001B2A90"/>
    <w:rsid w:val="001B461D"/>
    <w:rsid w:val="001D1F88"/>
    <w:rsid w:val="001E3518"/>
    <w:rsid w:val="001F5386"/>
    <w:rsid w:val="002065ED"/>
    <w:rsid w:val="00225770"/>
    <w:rsid w:val="00255049"/>
    <w:rsid w:val="00262CB9"/>
    <w:rsid w:val="00267F7F"/>
    <w:rsid w:val="00287B36"/>
    <w:rsid w:val="00290500"/>
    <w:rsid w:val="002916E8"/>
    <w:rsid w:val="00297EEF"/>
    <w:rsid w:val="002B21C3"/>
    <w:rsid w:val="002D4A35"/>
    <w:rsid w:val="002E170D"/>
    <w:rsid w:val="002E34C0"/>
    <w:rsid w:val="00301F84"/>
    <w:rsid w:val="00324580"/>
    <w:rsid w:val="00341E13"/>
    <w:rsid w:val="00382DCB"/>
    <w:rsid w:val="003969C3"/>
    <w:rsid w:val="003A63AC"/>
    <w:rsid w:val="003B081D"/>
    <w:rsid w:val="003B2EB5"/>
    <w:rsid w:val="00407466"/>
    <w:rsid w:val="00416FB8"/>
    <w:rsid w:val="00434D92"/>
    <w:rsid w:val="00456024"/>
    <w:rsid w:val="00457479"/>
    <w:rsid w:val="004757CF"/>
    <w:rsid w:val="00480895"/>
    <w:rsid w:val="00482382"/>
    <w:rsid w:val="00483CC9"/>
    <w:rsid w:val="004852D8"/>
    <w:rsid w:val="00493703"/>
    <w:rsid w:val="004948E3"/>
    <w:rsid w:val="004B2994"/>
    <w:rsid w:val="004C2411"/>
    <w:rsid w:val="004C3FFF"/>
    <w:rsid w:val="004C44EA"/>
    <w:rsid w:val="004E2B71"/>
    <w:rsid w:val="00500116"/>
    <w:rsid w:val="00502CDE"/>
    <w:rsid w:val="00514D77"/>
    <w:rsid w:val="0052007A"/>
    <w:rsid w:val="00520EAC"/>
    <w:rsid w:val="005358D9"/>
    <w:rsid w:val="00543A17"/>
    <w:rsid w:val="00547541"/>
    <w:rsid w:val="00553DE4"/>
    <w:rsid w:val="005540B4"/>
    <w:rsid w:val="00556B70"/>
    <w:rsid w:val="005602C8"/>
    <w:rsid w:val="005712DF"/>
    <w:rsid w:val="00586599"/>
    <w:rsid w:val="005D08E0"/>
    <w:rsid w:val="005F161F"/>
    <w:rsid w:val="005F5196"/>
    <w:rsid w:val="00601D69"/>
    <w:rsid w:val="00612D36"/>
    <w:rsid w:val="006171BF"/>
    <w:rsid w:val="006224AD"/>
    <w:rsid w:val="00624CD4"/>
    <w:rsid w:val="00640C69"/>
    <w:rsid w:val="00647D3A"/>
    <w:rsid w:val="00652A42"/>
    <w:rsid w:val="0069034A"/>
    <w:rsid w:val="006934BA"/>
    <w:rsid w:val="006A391E"/>
    <w:rsid w:val="006D3CEE"/>
    <w:rsid w:val="006D7BC5"/>
    <w:rsid w:val="006F46C2"/>
    <w:rsid w:val="0072183D"/>
    <w:rsid w:val="00743D76"/>
    <w:rsid w:val="00756550"/>
    <w:rsid w:val="00762004"/>
    <w:rsid w:val="00770638"/>
    <w:rsid w:val="007770CA"/>
    <w:rsid w:val="007830B1"/>
    <w:rsid w:val="00792F8D"/>
    <w:rsid w:val="007A4830"/>
    <w:rsid w:val="007B47F6"/>
    <w:rsid w:val="007D26DC"/>
    <w:rsid w:val="007D3755"/>
    <w:rsid w:val="007F0E5A"/>
    <w:rsid w:val="007F13A8"/>
    <w:rsid w:val="007F3ECE"/>
    <w:rsid w:val="007F729D"/>
    <w:rsid w:val="00805BE2"/>
    <w:rsid w:val="008178C0"/>
    <w:rsid w:val="00822219"/>
    <w:rsid w:val="008264D8"/>
    <w:rsid w:val="00836CDD"/>
    <w:rsid w:val="00850C04"/>
    <w:rsid w:val="0088006A"/>
    <w:rsid w:val="008851D9"/>
    <w:rsid w:val="008A071A"/>
    <w:rsid w:val="008C5A62"/>
    <w:rsid w:val="0090541F"/>
    <w:rsid w:val="00920C0C"/>
    <w:rsid w:val="00920E86"/>
    <w:rsid w:val="00920FDB"/>
    <w:rsid w:val="00921058"/>
    <w:rsid w:val="00927BE8"/>
    <w:rsid w:val="009356CE"/>
    <w:rsid w:val="009376FF"/>
    <w:rsid w:val="009547DB"/>
    <w:rsid w:val="00984B86"/>
    <w:rsid w:val="009C17CE"/>
    <w:rsid w:val="009D22D1"/>
    <w:rsid w:val="009D2BAF"/>
    <w:rsid w:val="009E3F2E"/>
    <w:rsid w:val="00A01556"/>
    <w:rsid w:val="00A251CD"/>
    <w:rsid w:val="00A449FC"/>
    <w:rsid w:val="00A50785"/>
    <w:rsid w:val="00A56833"/>
    <w:rsid w:val="00A62515"/>
    <w:rsid w:val="00A6746E"/>
    <w:rsid w:val="00A9158C"/>
    <w:rsid w:val="00AA77CC"/>
    <w:rsid w:val="00AB2CE5"/>
    <w:rsid w:val="00AC7F69"/>
    <w:rsid w:val="00AD38C8"/>
    <w:rsid w:val="00AE3EDF"/>
    <w:rsid w:val="00AF31AA"/>
    <w:rsid w:val="00B04818"/>
    <w:rsid w:val="00B109CA"/>
    <w:rsid w:val="00B1303D"/>
    <w:rsid w:val="00B14F8E"/>
    <w:rsid w:val="00B21B76"/>
    <w:rsid w:val="00B41F6C"/>
    <w:rsid w:val="00B5365E"/>
    <w:rsid w:val="00B830C1"/>
    <w:rsid w:val="00B83E89"/>
    <w:rsid w:val="00B84E72"/>
    <w:rsid w:val="00B85F11"/>
    <w:rsid w:val="00B9157F"/>
    <w:rsid w:val="00B96125"/>
    <w:rsid w:val="00BA2A12"/>
    <w:rsid w:val="00BC471B"/>
    <w:rsid w:val="00BC6E61"/>
    <w:rsid w:val="00BE556E"/>
    <w:rsid w:val="00C13528"/>
    <w:rsid w:val="00C15D29"/>
    <w:rsid w:val="00C21E23"/>
    <w:rsid w:val="00C34EA2"/>
    <w:rsid w:val="00C375BD"/>
    <w:rsid w:val="00C55B9A"/>
    <w:rsid w:val="00C61C6F"/>
    <w:rsid w:val="00C6257E"/>
    <w:rsid w:val="00C71F41"/>
    <w:rsid w:val="00C82E63"/>
    <w:rsid w:val="00C95100"/>
    <w:rsid w:val="00C978E6"/>
    <w:rsid w:val="00CA3D46"/>
    <w:rsid w:val="00CB20F1"/>
    <w:rsid w:val="00CE502B"/>
    <w:rsid w:val="00CF2DA0"/>
    <w:rsid w:val="00D04756"/>
    <w:rsid w:val="00D260F4"/>
    <w:rsid w:val="00D26C4F"/>
    <w:rsid w:val="00D329A6"/>
    <w:rsid w:val="00D33A59"/>
    <w:rsid w:val="00D36277"/>
    <w:rsid w:val="00D42548"/>
    <w:rsid w:val="00D43470"/>
    <w:rsid w:val="00D5085F"/>
    <w:rsid w:val="00D520E4"/>
    <w:rsid w:val="00D64748"/>
    <w:rsid w:val="00D64C59"/>
    <w:rsid w:val="00DB49BD"/>
    <w:rsid w:val="00DB7911"/>
    <w:rsid w:val="00DC69D4"/>
    <w:rsid w:val="00DF31B1"/>
    <w:rsid w:val="00E03B54"/>
    <w:rsid w:val="00E11260"/>
    <w:rsid w:val="00E14DF1"/>
    <w:rsid w:val="00E14F56"/>
    <w:rsid w:val="00E2250C"/>
    <w:rsid w:val="00E53475"/>
    <w:rsid w:val="00E722A3"/>
    <w:rsid w:val="00E760A1"/>
    <w:rsid w:val="00E77359"/>
    <w:rsid w:val="00E83956"/>
    <w:rsid w:val="00E8550F"/>
    <w:rsid w:val="00EA19E3"/>
    <w:rsid w:val="00EA44F5"/>
    <w:rsid w:val="00EB1BA4"/>
    <w:rsid w:val="00EC1B3B"/>
    <w:rsid w:val="00EC46B9"/>
    <w:rsid w:val="00EC7DD3"/>
    <w:rsid w:val="00ED102A"/>
    <w:rsid w:val="00EE4321"/>
    <w:rsid w:val="00EF0236"/>
    <w:rsid w:val="00EF1BB6"/>
    <w:rsid w:val="00EF20E6"/>
    <w:rsid w:val="00EF33BF"/>
    <w:rsid w:val="00F00340"/>
    <w:rsid w:val="00F02B5B"/>
    <w:rsid w:val="00F069CA"/>
    <w:rsid w:val="00F07843"/>
    <w:rsid w:val="00F17D35"/>
    <w:rsid w:val="00F44AC7"/>
    <w:rsid w:val="00F523B3"/>
    <w:rsid w:val="00F55B51"/>
    <w:rsid w:val="00F5619F"/>
    <w:rsid w:val="00F706C7"/>
    <w:rsid w:val="00F73DCC"/>
    <w:rsid w:val="00F810FA"/>
    <w:rsid w:val="00F9086D"/>
    <w:rsid w:val="00FA2245"/>
    <w:rsid w:val="00FB6C86"/>
    <w:rsid w:val="00FC67B6"/>
    <w:rsid w:val="00FE5E47"/>
    <w:rsid w:val="00FF148C"/>
    <w:rsid w:val="00FF66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53760"/>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F31AA"/>
    <w:rPr>
      <w:sz w:val="24"/>
      <w:lang w:eastAsia="en-US"/>
    </w:rPr>
  </w:style>
  <w:style w:type="paragraph" w:styleId="1">
    <w:name w:val="heading 1"/>
    <w:basedOn w:val="a0"/>
    <w:next w:val="a0"/>
    <w:qFormat/>
    <w:pPr>
      <w:keepNext/>
      <w:spacing w:before="1080" w:after="480"/>
      <w:ind w:left="1560"/>
      <w:outlineLvl w:val="0"/>
    </w:pPr>
    <w:rPr>
      <w:rFonts w:ascii="Arial" w:hAnsi="Arial"/>
      <w:b/>
      <w:sz w:val="32"/>
    </w:rPr>
  </w:style>
  <w:style w:type="paragraph" w:styleId="2">
    <w:name w:val="heading 2"/>
    <w:basedOn w:val="a0"/>
    <w:next w:val="a0"/>
    <w:qFormat/>
    <w:pPr>
      <w:keepNext/>
      <w:numPr>
        <w:ilvl w:val="1"/>
        <w:numId w:val="1"/>
      </w:numPr>
      <w:spacing w:before="480"/>
      <w:outlineLvl w:val="1"/>
    </w:pPr>
    <w:rPr>
      <w:rFonts w:ascii="Arial" w:hAnsi="Arial"/>
      <w:b/>
    </w:rPr>
  </w:style>
  <w:style w:type="paragraph" w:styleId="3">
    <w:name w:val="heading 3"/>
    <w:basedOn w:val="a0"/>
    <w:next w:val="a0"/>
    <w:qFormat/>
    <w:pPr>
      <w:keepNext/>
      <w:tabs>
        <w:tab w:val="left" w:pos="1276"/>
      </w:tabs>
      <w:spacing w:after="480"/>
      <w:outlineLvl w:val="2"/>
    </w:pPr>
    <w:rPr>
      <w:rFonts w:ascii="Arial" w:hAnsi="Arial"/>
      <w:b/>
      <w:sz w:val="32"/>
    </w:rPr>
  </w:style>
  <w:style w:type="paragraph" w:styleId="4">
    <w:name w:val="heading 4"/>
    <w:basedOn w:val="a0"/>
    <w:next w:val="a0"/>
    <w:qFormat/>
    <w:pPr>
      <w:keepNext/>
      <w:spacing w:before="240"/>
      <w:ind w:left="1560"/>
      <w:outlineLvl w:val="3"/>
    </w:pPr>
    <w:rPr>
      <w:rFonts w:ascii="Arial" w:hAnsi="Arial"/>
      <w:b/>
    </w:rPr>
  </w:style>
  <w:style w:type="paragraph" w:styleId="5">
    <w:name w:val="heading 5"/>
    <w:basedOn w:val="a0"/>
    <w:next w:val="a0"/>
    <w:qFormat/>
    <w:pPr>
      <w:keepNext/>
      <w:ind w:left="1304"/>
      <w:jc w:val="center"/>
      <w:outlineLvl w:val="4"/>
    </w:pPr>
    <w:rPr>
      <w:rFonts w:ascii="Arial" w:hAnsi="Arial"/>
      <w:b/>
      <w:sz w:val="32"/>
    </w:rPr>
  </w:style>
  <w:style w:type="paragraph" w:styleId="6">
    <w:name w:val="heading 6"/>
    <w:basedOn w:val="a0"/>
    <w:next w:val="a0"/>
    <w:qFormat/>
    <w:pPr>
      <w:keepNext/>
      <w:ind w:left="1304"/>
      <w:jc w:val="center"/>
      <w:outlineLvl w:val="5"/>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ind w:left="1560"/>
    </w:pPr>
    <w:rPr>
      <w:rFonts w:ascii="Arial" w:hAnsi="Arial"/>
    </w:rPr>
  </w:style>
  <w:style w:type="paragraph" w:styleId="20">
    <w:name w:val="Body Text 2"/>
    <w:basedOn w:val="a0"/>
    <w:rPr>
      <w:rFonts w:ascii="Arial" w:hAnsi="Arial"/>
    </w:rPr>
  </w:style>
  <w:style w:type="paragraph" w:styleId="a5">
    <w:name w:val="Body Text Indent"/>
    <w:basedOn w:val="a0"/>
  </w:style>
  <w:style w:type="paragraph" w:styleId="21">
    <w:name w:val="Body Text Indent 2"/>
    <w:basedOn w:val="a0"/>
    <w:pPr>
      <w:ind w:left="1560"/>
    </w:pPr>
  </w:style>
  <w:style w:type="paragraph" w:styleId="30">
    <w:name w:val="Body Text Indent 3"/>
    <w:basedOn w:val="a0"/>
    <w:pPr>
      <w:ind w:left="1560"/>
    </w:pPr>
  </w:style>
  <w:style w:type="paragraph" w:styleId="a6">
    <w:name w:val="caption"/>
    <w:basedOn w:val="a0"/>
    <w:next w:val="a0"/>
    <w:qFormat/>
    <w:rPr>
      <w:rFonts w:ascii="Arial" w:hAnsi="Arial"/>
      <w:b/>
    </w:rPr>
  </w:style>
  <w:style w:type="paragraph" w:customStyle="1" w:styleId="Style2">
    <w:name w:val="Style2"/>
    <w:basedOn w:val="a0"/>
    <w:pPr>
      <w:numPr>
        <w:numId w:val="3"/>
      </w:numPr>
    </w:pPr>
  </w:style>
  <w:style w:type="paragraph" w:styleId="a7">
    <w:name w:val="footer"/>
    <w:basedOn w:val="a0"/>
    <w:pPr>
      <w:tabs>
        <w:tab w:val="center" w:pos="4153"/>
        <w:tab w:val="right" w:pos="8306"/>
      </w:tabs>
      <w:ind w:left="1560"/>
    </w:pPr>
  </w:style>
  <w:style w:type="paragraph" w:styleId="a8">
    <w:name w:val="header"/>
    <w:basedOn w:val="a0"/>
    <w:pPr>
      <w:tabs>
        <w:tab w:val="center" w:pos="4153"/>
        <w:tab w:val="right" w:pos="8306"/>
      </w:tabs>
      <w:ind w:left="1560"/>
    </w:pPr>
  </w:style>
  <w:style w:type="paragraph" w:customStyle="1" w:styleId="Style1">
    <w:name w:val="Style1"/>
    <w:basedOn w:val="a0"/>
    <w:autoRedefine/>
    <w:pPr>
      <w:numPr>
        <w:numId w:val="2"/>
      </w:numPr>
    </w:pPr>
  </w:style>
  <w:style w:type="paragraph" w:styleId="a">
    <w:name w:val="List Bullet"/>
    <w:basedOn w:val="a0"/>
    <w:autoRedefine/>
    <w:pPr>
      <w:numPr>
        <w:numId w:val="4"/>
      </w:numPr>
    </w:pPr>
  </w:style>
  <w:style w:type="paragraph" w:styleId="a9">
    <w:name w:val="footnote text"/>
    <w:basedOn w:val="a0"/>
    <w:semiHidden/>
    <w:rPr>
      <w:rFonts w:ascii="Arial" w:hAnsi="Arial" w:cs="Arial"/>
      <w:sz w:val="20"/>
    </w:rPr>
  </w:style>
  <w:style w:type="character" w:styleId="aa">
    <w:name w:val="footnote reference"/>
    <w:semiHidden/>
    <w:rPr>
      <w:vertAlign w:val="superscript"/>
    </w:rPr>
  </w:style>
  <w:style w:type="paragraph" w:styleId="31">
    <w:name w:val="Body Text 3"/>
    <w:basedOn w:val="a0"/>
    <w:pPr>
      <w:jc w:val="both"/>
    </w:pPr>
    <w:rPr>
      <w:rFonts w:ascii="Arial" w:hAnsi="Arial" w:cs="Arial"/>
      <w:b/>
      <w:sz w:val="20"/>
    </w:rPr>
  </w:style>
  <w:style w:type="paragraph" w:styleId="ab">
    <w:name w:val="Title"/>
    <w:basedOn w:val="a0"/>
    <w:qFormat/>
    <w:pPr>
      <w:jc w:val="center"/>
    </w:pPr>
    <w:rPr>
      <w:b/>
      <w:u w:val="single"/>
      <w:lang w:val="en-US"/>
    </w:rPr>
  </w:style>
  <w:style w:type="paragraph" w:styleId="ac">
    <w:name w:val="Balloon Text"/>
    <w:basedOn w:val="a0"/>
    <w:semiHidden/>
    <w:rsid w:val="00D64C59"/>
    <w:rPr>
      <w:rFonts w:ascii="Tahoma" w:hAnsi="Tahoma" w:cs="Tahoma"/>
      <w:sz w:val="16"/>
      <w:szCs w:val="16"/>
    </w:rPr>
  </w:style>
  <w:style w:type="character" w:styleId="ad">
    <w:name w:val="annotation reference"/>
    <w:semiHidden/>
    <w:rsid w:val="00F706C7"/>
    <w:rPr>
      <w:sz w:val="16"/>
      <w:szCs w:val="16"/>
    </w:rPr>
  </w:style>
  <w:style w:type="paragraph" w:styleId="ae">
    <w:name w:val="annotation text"/>
    <w:basedOn w:val="a0"/>
    <w:semiHidden/>
    <w:rsid w:val="00F706C7"/>
    <w:rPr>
      <w:sz w:val="20"/>
    </w:rPr>
  </w:style>
  <w:style w:type="paragraph" w:styleId="af">
    <w:name w:val="annotation subject"/>
    <w:basedOn w:val="ae"/>
    <w:next w:val="ae"/>
    <w:semiHidden/>
    <w:rsid w:val="00F706C7"/>
    <w:rPr>
      <w:b/>
      <w:bCs/>
    </w:rPr>
  </w:style>
  <w:style w:type="character" w:styleId="af0">
    <w:name w:val="Hyperlink"/>
    <w:rsid w:val="008A071A"/>
    <w:rPr>
      <w:color w:val="0000FF"/>
      <w:u w:val="single"/>
    </w:rPr>
  </w:style>
  <w:style w:type="paragraph" w:styleId="af1">
    <w:name w:val="List Paragraph"/>
    <w:basedOn w:val="a0"/>
    <w:uiPriority w:val="34"/>
    <w:qFormat/>
    <w:rsid w:val="00A01556"/>
    <w:pPr>
      <w:ind w:firstLine="420"/>
      <w:jc w:val="both"/>
    </w:pPr>
    <w:rPr>
      <w:rFonts w:ascii="等线" w:eastAsia="等线" w:hAnsi="等线" w:cs="宋体"/>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1959486562">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BB5B2AA60D34FA863C3619DA8E991" ma:contentTypeVersion="12" ma:contentTypeDescription="Create a new document." ma:contentTypeScope="" ma:versionID="47c8ab25891cc5f7788946b36ecb92aa">
  <xsd:schema xmlns:xsd="http://www.w3.org/2001/XMLSchema" xmlns:xs="http://www.w3.org/2001/XMLSchema" xmlns:p="http://schemas.microsoft.com/office/2006/metadata/properties" xmlns:ns2="a71cc21f-69be-42cd-9b5f-25c86df36578" xmlns:ns3="ea320138-1716-4e1b-9f0b-befb07df5114" targetNamespace="http://schemas.microsoft.com/office/2006/metadata/properties" ma:root="true" ma:fieldsID="6bb9dc832beeb9b4065a406d48fe9b2a" ns2:_="" ns3:_="">
    <xsd:import namespace="a71cc21f-69be-42cd-9b5f-25c86df36578"/>
    <xsd:import namespace="ea320138-1716-4e1b-9f0b-befb07df51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cc21f-69be-42cd-9b5f-25c86df36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320138-1716-4e1b-9f0b-befb07df51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F86E-5248-4763-9FB6-312BEE437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111CC2-FC3B-47B3-9F1E-3CEE18CCFC08}">
  <ds:schemaRefs>
    <ds:schemaRef ds:uri="http://schemas.microsoft.com/sharepoint/v3/contenttype/forms"/>
  </ds:schemaRefs>
</ds:datastoreItem>
</file>

<file path=customXml/itemProps3.xml><?xml version="1.0" encoding="utf-8"?>
<ds:datastoreItem xmlns:ds="http://schemas.openxmlformats.org/officeDocument/2006/customXml" ds:itemID="{658A81E4-39D1-4E13-8BCA-9DB8E100A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cc21f-69be-42cd-9b5f-25c86df36578"/>
    <ds:schemaRef ds:uri="ea320138-1716-4e1b-9f0b-befb07df5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C3A72-E8BB-4232-8524-EE4B9779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Zang, Xiaoxuan</cp:lastModifiedBy>
  <cp:revision>13</cp:revision>
  <cp:lastPrinted>2011-08-02T10:07:00Z</cp:lastPrinted>
  <dcterms:created xsi:type="dcterms:W3CDTF">2022-08-03T07:35:00Z</dcterms:created>
  <dcterms:modified xsi:type="dcterms:W3CDTF">2025-04-21T09:27:00Z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0x010100DA5BB5B2AA60D34FA863C3619DA8E991</vt:lpwstr>
  </property>
</Properties>
</file>