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136" w:type="dxa"/>
        <w:tblInd w:w="-545" w:type="dxa"/>
        <w:tblLayout w:type="fixed"/>
        <w:tblLook w:val="0000" w:firstRow="0" w:lastRow="0" w:firstColumn="0" w:lastColumn="0" w:noHBand="0" w:noVBand="0"/>
      </w:tblPr>
      <w:tblGrid>
        <w:gridCol w:w="23"/>
        <w:gridCol w:w="4741"/>
        <w:gridCol w:w="1843"/>
        <w:gridCol w:w="3529"/>
      </w:tblGrid>
      <w:tr w:rsidR="006B781C" w:rsidRPr="00210784" w14:paraId="1917DB7C" w14:textId="77777777" w:rsidTr="00FE7356">
        <w:trPr>
          <w:gridBefore w:val="1"/>
          <w:wBefore w:w="23" w:type="dxa"/>
          <w:trHeight w:val="413"/>
        </w:trPr>
        <w:tc>
          <w:tcPr>
            <w:tcW w:w="101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316A1" w14:textId="77777777" w:rsidR="006B781C" w:rsidRPr="00210784" w:rsidRDefault="00A67CE6" w:rsidP="00927CD1">
            <w:pPr>
              <w:tabs>
                <w:tab w:val="left" w:pos="1418"/>
                <w:tab w:val="left" w:pos="5954"/>
              </w:tabs>
              <w:snapToGrid w:val="0"/>
              <w:jc w:val="center"/>
              <w:rPr>
                <w:rFonts w:ascii="Lato" w:hAnsi="Lato"/>
                <w:b/>
                <w:sz w:val="22"/>
                <w:szCs w:val="22"/>
              </w:rPr>
            </w:pPr>
            <w:r w:rsidRPr="00210784">
              <w:rPr>
                <w:rFonts w:ascii="Lato" w:hAnsi="Lato"/>
                <w:b/>
                <w:sz w:val="22"/>
                <w:szCs w:val="22"/>
              </w:rPr>
              <w:t xml:space="preserve">JOB </w:t>
            </w:r>
            <w:r w:rsidR="00F5691A" w:rsidRPr="00210784">
              <w:rPr>
                <w:rFonts w:ascii="Lato" w:hAnsi="Lato"/>
                <w:b/>
                <w:sz w:val="22"/>
                <w:szCs w:val="22"/>
              </w:rPr>
              <w:t xml:space="preserve">TITLE: </w:t>
            </w:r>
            <w:r w:rsidR="00B37C47" w:rsidRPr="00210784">
              <w:rPr>
                <w:rFonts w:ascii="Lato" w:hAnsi="Lato"/>
                <w:b/>
                <w:sz w:val="22"/>
                <w:szCs w:val="22"/>
              </w:rPr>
              <w:t>Driver</w:t>
            </w:r>
            <w:r w:rsidR="007F63F2" w:rsidRPr="00210784">
              <w:rPr>
                <w:rFonts w:ascii="Lato" w:hAnsi="Lato"/>
                <w:b/>
                <w:sz w:val="22"/>
                <w:szCs w:val="22"/>
              </w:rPr>
              <w:t xml:space="preserve"> </w:t>
            </w:r>
          </w:p>
        </w:tc>
      </w:tr>
      <w:tr w:rsidR="006B781C" w:rsidRPr="00210784" w14:paraId="351E172D" w14:textId="77777777" w:rsidTr="00FE7356">
        <w:trPr>
          <w:gridBefore w:val="1"/>
          <w:wBefore w:w="23" w:type="dxa"/>
          <w:trHeight w:val="342"/>
        </w:trPr>
        <w:tc>
          <w:tcPr>
            <w:tcW w:w="6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4BD1FA" w14:textId="77777777" w:rsidR="006B781C" w:rsidRPr="00210784" w:rsidRDefault="006B781C" w:rsidP="00CE0D38">
            <w:pPr>
              <w:tabs>
                <w:tab w:val="left" w:pos="1418"/>
                <w:tab w:val="left" w:pos="5954"/>
              </w:tabs>
              <w:snapToGrid w:val="0"/>
              <w:rPr>
                <w:rFonts w:ascii="Lato" w:hAnsi="Lato"/>
                <w:b/>
                <w:sz w:val="22"/>
                <w:szCs w:val="22"/>
              </w:rPr>
            </w:pPr>
            <w:r w:rsidRPr="00210784">
              <w:rPr>
                <w:rFonts w:ascii="Lato" w:hAnsi="Lato"/>
                <w:b/>
                <w:sz w:val="22"/>
                <w:szCs w:val="22"/>
              </w:rPr>
              <w:t>TEAM/PROGRAMME:</w:t>
            </w:r>
            <w:r w:rsidR="00CE0D38" w:rsidRPr="00210784">
              <w:rPr>
                <w:rFonts w:ascii="Lato" w:hAnsi="Lato"/>
                <w:b/>
                <w:sz w:val="22"/>
                <w:szCs w:val="22"/>
              </w:rPr>
              <w:t xml:space="preserve"> </w:t>
            </w:r>
            <w:r w:rsidR="00CE0D38" w:rsidRPr="00210784">
              <w:rPr>
                <w:rFonts w:ascii="Lato" w:hAnsi="Lato"/>
                <w:sz w:val="22"/>
                <w:szCs w:val="22"/>
              </w:rPr>
              <w:t>Operations</w:t>
            </w:r>
          </w:p>
        </w:tc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34AEC" w14:textId="5BBDB0A9" w:rsidR="006B781C" w:rsidRPr="00210784" w:rsidRDefault="0062149F" w:rsidP="004B3E48">
            <w:pPr>
              <w:tabs>
                <w:tab w:val="left" w:pos="1693"/>
                <w:tab w:val="left" w:pos="5954"/>
              </w:tabs>
              <w:snapToGrid w:val="0"/>
              <w:rPr>
                <w:rFonts w:ascii="Lato" w:hAnsi="Lato"/>
                <w:sz w:val="22"/>
                <w:szCs w:val="22"/>
              </w:rPr>
            </w:pPr>
            <w:r w:rsidRPr="00210784">
              <w:rPr>
                <w:rFonts w:ascii="Lato" w:hAnsi="Lato"/>
                <w:b/>
                <w:sz w:val="22"/>
                <w:szCs w:val="22"/>
              </w:rPr>
              <w:t>LOCATION:</w:t>
            </w:r>
            <w:r w:rsidR="007F63F2" w:rsidRPr="00210784">
              <w:rPr>
                <w:rFonts w:ascii="Lato" w:hAnsi="Lato"/>
                <w:sz w:val="22"/>
                <w:szCs w:val="22"/>
              </w:rPr>
              <w:t xml:space="preserve"> </w:t>
            </w:r>
            <w:r w:rsidR="00210784" w:rsidRPr="00210784">
              <w:rPr>
                <w:rFonts w:ascii="Lato" w:hAnsi="Lato"/>
                <w:sz w:val="22"/>
                <w:szCs w:val="22"/>
              </w:rPr>
              <w:t>Nandi County</w:t>
            </w:r>
          </w:p>
        </w:tc>
      </w:tr>
      <w:tr w:rsidR="006B781C" w:rsidRPr="00210784" w14:paraId="725D8CFB" w14:textId="77777777" w:rsidTr="00FE7356">
        <w:trPr>
          <w:gridBefore w:val="1"/>
          <w:wBefore w:w="23" w:type="dxa"/>
          <w:trHeight w:val="342"/>
        </w:trPr>
        <w:tc>
          <w:tcPr>
            <w:tcW w:w="6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6BF236" w14:textId="77777777" w:rsidR="006B781C" w:rsidRPr="00210784" w:rsidRDefault="006B781C" w:rsidP="00ED4B8F">
            <w:pPr>
              <w:tabs>
                <w:tab w:val="left" w:pos="1418"/>
                <w:tab w:val="left" w:pos="5954"/>
              </w:tabs>
              <w:snapToGrid w:val="0"/>
              <w:rPr>
                <w:rFonts w:ascii="Lato" w:hAnsi="Lato"/>
                <w:sz w:val="22"/>
                <w:szCs w:val="22"/>
              </w:rPr>
            </w:pPr>
            <w:r w:rsidRPr="00210784">
              <w:rPr>
                <w:rFonts w:ascii="Lato" w:hAnsi="Lato"/>
                <w:b/>
                <w:sz w:val="22"/>
                <w:szCs w:val="22"/>
              </w:rPr>
              <w:t>GRADE</w:t>
            </w:r>
            <w:r w:rsidRPr="00210784">
              <w:rPr>
                <w:rFonts w:ascii="Lato" w:hAnsi="Lato"/>
                <w:sz w:val="22"/>
                <w:szCs w:val="22"/>
              </w:rPr>
              <w:t xml:space="preserve">:  </w:t>
            </w:r>
            <w:r w:rsidR="00ED4B8F" w:rsidRPr="00210784">
              <w:rPr>
                <w:rFonts w:ascii="Lato" w:hAnsi="Lato"/>
                <w:sz w:val="22"/>
                <w:szCs w:val="22"/>
              </w:rPr>
              <w:t>6</w:t>
            </w:r>
          </w:p>
        </w:tc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7EBCA" w14:textId="4290788D" w:rsidR="006B781C" w:rsidRPr="00210784" w:rsidRDefault="00866580" w:rsidP="00866580">
            <w:pPr>
              <w:tabs>
                <w:tab w:val="left" w:pos="1693"/>
                <w:tab w:val="left" w:pos="5954"/>
              </w:tabs>
              <w:snapToGrid w:val="0"/>
              <w:rPr>
                <w:rFonts w:ascii="Lato" w:hAnsi="Lato"/>
                <w:sz w:val="22"/>
                <w:szCs w:val="22"/>
              </w:rPr>
            </w:pPr>
            <w:r w:rsidRPr="00210784">
              <w:rPr>
                <w:rFonts w:ascii="Lato" w:hAnsi="Lato"/>
                <w:b/>
                <w:sz w:val="22"/>
                <w:szCs w:val="22"/>
              </w:rPr>
              <w:t>POST TYPE</w:t>
            </w:r>
            <w:r w:rsidR="00227CBE" w:rsidRPr="00210784">
              <w:rPr>
                <w:rFonts w:ascii="Lato" w:hAnsi="Lato"/>
                <w:sz w:val="22"/>
                <w:szCs w:val="22"/>
              </w:rPr>
              <w:t xml:space="preserve">: </w:t>
            </w:r>
            <w:r w:rsidRPr="00210784">
              <w:rPr>
                <w:rFonts w:ascii="Lato" w:hAnsi="Lato"/>
                <w:sz w:val="22"/>
                <w:szCs w:val="22"/>
              </w:rPr>
              <w:t>National</w:t>
            </w:r>
            <w:r w:rsidR="007F63F2" w:rsidRPr="00210784">
              <w:rPr>
                <w:rFonts w:ascii="Lato" w:hAnsi="Lato"/>
                <w:sz w:val="22"/>
                <w:szCs w:val="22"/>
              </w:rPr>
              <w:t xml:space="preserve"> </w:t>
            </w:r>
            <w:r w:rsidR="00210784" w:rsidRPr="00210784">
              <w:rPr>
                <w:rFonts w:ascii="Lato" w:hAnsi="Lato"/>
                <w:sz w:val="22"/>
                <w:szCs w:val="22"/>
              </w:rPr>
              <w:t>(</w:t>
            </w:r>
            <w:r w:rsidR="00E76506">
              <w:rPr>
                <w:rFonts w:ascii="Lato" w:hAnsi="Lato"/>
                <w:sz w:val="22"/>
                <w:szCs w:val="22"/>
              </w:rPr>
              <w:t xml:space="preserve">9 months </w:t>
            </w:r>
            <w:r w:rsidR="007F63F2" w:rsidRPr="00210784">
              <w:rPr>
                <w:rFonts w:ascii="Lato" w:hAnsi="Lato"/>
                <w:sz w:val="22"/>
                <w:szCs w:val="22"/>
              </w:rPr>
              <w:t xml:space="preserve">contract with possibility of extension) </w:t>
            </w:r>
          </w:p>
        </w:tc>
      </w:tr>
      <w:tr w:rsidR="006B781C" w:rsidRPr="00210784" w14:paraId="601D6FD0" w14:textId="77777777" w:rsidTr="00FE7356">
        <w:trPr>
          <w:gridBefore w:val="1"/>
          <w:wBefore w:w="23" w:type="dxa"/>
          <w:trHeight w:val="872"/>
        </w:trPr>
        <w:tc>
          <w:tcPr>
            <w:tcW w:w="101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668E8" w14:textId="77777777" w:rsidR="00F5691A" w:rsidRPr="00210784" w:rsidRDefault="00517577" w:rsidP="00DE38E3">
            <w:pPr>
              <w:tabs>
                <w:tab w:val="left" w:pos="1134"/>
                <w:tab w:val="left" w:pos="5954"/>
              </w:tabs>
              <w:snapToGrid w:val="0"/>
              <w:rPr>
                <w:rFonts w:ascii="Lato" w:hAnsi="Lato"/>
                <w:b/>
                <w:sz w:val="22"/>
                <w:szCs w:val="22"/>
              </w:rPr>
            </w:pPr>
            <w:r w:rsidRPr="00210784">
              <w:rPr>
                <w:rFonts w:ascii="Lato" w:hAnsi="Lato"/>
                <w:b/>
                <w:sz w:val="22"/>
                <w:szCs w:val="22"/>
              </w:rPr>
              <w:t>Child Safeguarding</w:t>
            </w:r>
            <w:r w:rsidR="006B781C" w:rsidRPr="00210784">
              <w:rPr>
                <w:rFonts w:ascii="Lato" w:hAnsi="Lato"/>
                <w:b/>
                <w:sz w:val="22"/>
                <w:szCs w:val="22"/>
              </w:rPr>
              <w:t xml:space="preserve">: </w:t>
            </w:r>
          </w:p>
          <w:p w14:paraId="4D23392A" w14:textId="77777777" w:rsidR="006B781C" w:rsidRPr="00210784" w:rsidRDefault="006B781C" w:rsidP="00DE38E3">
            <w:pPr>
              <w:tabs>
                <w:tab w:val="left" w:pos="1134"/>
                <w:tab w:val="left" w:pos="5954"/>
              </w:tabs>
              <w:snapToGrid w:val="0"/>
              <w:rPr>
                <w:rFonts w:ascii="Lato" w:hAnsi="Lato"/>
                <w:sz w:val="22"/>
                <w:szCs w:val="22"/>
                <w:lang w:eastAsia="en-US"/>
              </w:rPr>
            </w:pPr>
            <w:r w:rsidRPr="00210784">
              <w:rPr>
                <w:rFonts w:ascii="Lato" w:hAnsi="Lato"/>
                <w:sz w:val="22"/>
                <w:szCs w:val="22"/>
              </w:rPr>
              <w:t xml:space="preserve">Level 3 - </w:t>
            </w:r>
            <w:r w:rsidRPr="00210784">
              <w:rPr>
                <w:rFonts w:ascii="Lato" w:hAnsi="Lato"/>
                <w:sz w:val="22"/>
                <w:szCs w:val="22"/>
                <w:lang w:eastAsia="en-US"/>
              </w:rPr>
              <w:t>the responsibilities of the post may require the post holder to have regular contact with or access to children or young people</w:t>
            </w:r>
          </w:p>
          <w:p w14:paraId="5B54D287" w14:textId="77777777" w:rsidR="006B781C" w:rsidRPr="00210784" w:rsidRDefault="006B781C" w:rsidP="00DE38E3">
            <w:pPr>
              <w:tabs>
                <w:tab w:val="left" w:pos="1134"/>
                <w:tab w:val="left" w:pos="5954"/>
              </w:tabs>
              <w:snapToGrid w:val="0"/>
              <w:rPr>
                <w:rFonts w:ascii="Lato" w:hAnsi="Lato"/>
                <w:sz w:val="22"/>
                <w:szCs w:val="22"/>
              </w:rPr>
            </w:pPr>
          </w:p>
        </w:tc>
      </w:tr>
      <w:tr w:rsidR="006B781C" w:rsidRPr="00210784" w14:paraId="341DD516" w14:textId="77777777" w:rsidTr="00FE7356">
        <w:trPr>
          <w:gridBefore w:val="1"/>
          <w:wBefore w:w="23" w:type="dxa"/>
          <w:trHeight w:val="748"/>
        </w:trPr>
        <w:tc>
          <w:tcPr>
            <w:tcW w:w="101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7788B" w14:textId="77777777" w:rsidR="00F5691A" w:rsidRPr="00210784" w:rsidRDefault="00A6658A" w:rsidP="00AF7C77">
            <w:pPr>
              <w:jc w:val="both"/>
              <w:rPr>
                <w:rFonts w:ascii="Lato" w:hAnsi="Lato"/>
                <w:sz w:val="22"/>
                <w:szCs w:val="22"/>
              </w:rPr>
            </w:pPr>
            <w:r w:rsidRPr="00210784">
              <w:rPr>
                <w:rFonts w:ascii="Lato" w:hAnsi="Lato"/>
                <w:b/>
                <w:sz w:val="22"/>
                <w:szCs w:val="22"/>
              </w:rPr>
              <w:t>ROLE PURPOSE:</w:t>
            </w:r>
            <w:r w:rsidR="00CE0D38" w:rsidRPr="00210784">
              <w:rPr>
                <w:rFonts w:ascii="Lato" w:hAnsi="Lato"/>
                <w:sz w:val="22"/>
                <w:szCs w:val="22"/>
              </w:rPr>
              <w:t xml:space="preserve"> </w:t>
            </w:r>
          </w:p>
          <w:p w14:paraId="0AB8619D" w14:textId="77777777" w:rsidR="007F63F2" w:rsidRPr="00210784" w:rsidRDefault="007F63F2" w:rsidP="00AF7C77">
            <w:pPr>
              <w:jc w:val="both"/>
              <w:rPr>
                <w:rFonts w:ascii="Lato" w:hAnsi="Lato"/>
                <w:sz w:val="22"/>
                <w:szCs w:val="22"/>
              </w:rPr>
            </w:pPr>
          </w:p>
          <w:p w14:paraId="5E8573D6" w14:textId="77777777" w:rsidR="00375EF2" w:rsidRPr="00210784" w:rsidRDefault="00F5691A" w:rsidP="00AF7C77">
            <w:pPr>
              <w:jc w:val="both"/>
              <w:rPr>
                <w:rFonts w:ascii="Lato" w:hAnsi="Lato"/>
                <w:sz w:val="22"/>
                <w:szCs w:val="22"/>
              </w:rPr>
            </w:pPr>
            <w:r w:rsidRPr="00210784">
              <w:rPr>
                <w:rFonts w:ascii="Lato" w:hAnsi="Lato"/>
                <w:sz w:val="22"/>
                <w:szCs w:val="22"/>
              </w:rPr>
              <w:t>T</w:t>
            </w:r>
            <w:r w:rsidR="00DC606D" w:rsidRPr="00210784">
              <w:rPr>
                <w:rFonts w:ascii="Lato" w:hAnsi="Lato"/>
                <w:sz w:val="22"/>
                <w:szCs w:val="22"/>
              </w:rPr>
              <w:t>he Driver is</w:t>
            </w:r>
            <w:r w:rsidR="004148AD" w:rsidRPr="00210784">
              <w:rPr>
                <w:rFonts w:ascii="Lato" w:hAnsi="Lato"/>
                <w:sz w:val="22"/>
                <w:szCs w:val="22"/>
              </w:rPr>
              <w:t xml:space="preserve"> respons</w:t>
            </w:r>
            <w:r w:rsidR="00DC606D" w:rsidRPr="00210784">
              <w:rPr>
                <w:rFonts w:ascii="Lato" w:hAnsi="Lato"/>
                <w:sz w:val="22"/>
                <w:szCs w:val="22"/>
              </w:rPr>
              <w:t xml:space="preserve">ible for </w:t>
            </w:r>
            <w:r w:rsidR="00B37C47" w:rsidRPr="00210784">
              <w:rPr>
                <w:rFonts w:ascii="Lato" w:hAnsi="Lato"/>
                <w:sz w:val="22"/>
                <w:szCs w:val="22"/>
              </w:rPr>
              <w:t xml:space="preserve">safe </w:t>
            </w:r>
            <w:r w:rsidR="00DC606D" w:rsidRPr="00210784">
              <w:rPr>
                <w:rFonts w:ascii="Lato" w:hAnsi="Lato"/>
                <w:sz w:val="22"/>
                <w:szCs w:val="22"/>
              </w:rPr>
              <w:t xml:space="preserve">driving </w:t>
            </w:r>
            <w:r w:rsidR="00B37C47" w:rsidRPr="00210784">
              <w:rPr>
                <w:rFonts w:ascii="Lato" w:hAnsi="Lato"/>
                <w:sz w:val="22"/>
                <w:szCs w:val="22"/>
              </w:rPr>
              <w:t xml:space="preserve">of vehicles </w:t>
            </w:r>
            <w:r w:rsidR="00AF7C77" w:rsidRPr="00210784">
              <w:rPr>
                <w:rFonts w:ascii="Lato" w:hAnsi="Lato"/>
                <w:sz w:val="22"/>
                <w:szCs w:val="22"/>
              </w:rPr>
              <w:t xml:space="preserve">and staff for Save the Children Kenya programme. He/ She should </w:t>
            </w:r>
            <w:r w:rsidR="00B37C47" w:rsidRPr="00210784">
              <w:rPr>
                <w:rFonts w:ascii="Lato" w:hAnsi="Lato"/>
                <w:sz w:val="22"/>
                <w:szCs w:val="22"/>
              </w:rPr>
              <w:t xml:space="preserve">ensure proper maintenance </w:t>
            </w:r>
            <w:r w:rsidR="00AF7C77" w:rsidRPr="00210784">
              <w:rPr>
                <w:rFonts w:ascii="Lato" w:hAnsi="Lato"/>
                <w:sz w:val="22"/>
                <w:szCs w:val="22"/>
              </w:rPr>
              <w:t>and cleanliness of vehicles in compliance with s</w:t>
            </w:r>
            <w:r w:rsidR="00B37C47" w:rsidRPr="00210784">
              <w:rPr>
                <w:rFonts w:ascii="Lato" w:hAnsi="Lato"/>
                <w:sz w:val="22"/>
                <w:szCs w:val="22"/>
              </w:rPr>
              <w:t>afe driving standards</w:t>
            </w:r>
            <w:r w:rsidR="00AF7C77" w:rsidRPr="00210784">
              <w:rPr>
                <w:rFonts w:ascii="Lato" w:hAnsi="Lato"/>
                <w:sz w:val="22"/>
                <w:szCs w:val="22"/>
              </w:rPr>
              <w:t>.  Ensure</w:t>
            </w:r>
            <w:r w:rsidR="00B37C47" w:rsidRPr="00210784">
              <w:rPr>
                <w:rFonts w:ascii="Lato" w:hAnsi="Lato"/>
                <w:sz w:val="22"/>
                <w:szCs w:val="22"/>
              </w:rPr>
              <w:t xml:space="preserve"> the vehicle is fuelled in time for trips and </w:t>
            </w:r>
            <w:r w:rsidR="00AF7C77" w:rsidRPr="00210784">
              <w:rPr>
                <w:rFonts w:ascii="Lato" w:hAnsi="Lato"/>
                <w:sz w:val="22"/>
                <w:szCs w:val="22"/>
              </w:rPr>
              <w:t>carry out</w:t>
            </w:r>
            <w:r w:rsidR="00B37C47" w:rsidRPr="00210784">
              <w:rPr>
                <w:rFonts w:ascii="Lato" w:hAnsi="Lato"/>
                <w:sz w:val="22"/>
                <w:szCs w:val="22"/>
              </w:rPr>
              <w:t xml:space="preserve"> proper management of fuel sup</w:t>
            </w:r>
            <w:r w:rsidR="00472DF3" w:rsidRPr="00210784">
              <w:rPr>
                <w:rFonts w:ascii="Lato" w:hAnsi="Lato"/>
                <w:sz w:val="22"/>
                <w:szCs w:val="22"/>
              </w:rPr>
              <w:t>ply for the assigned vehicle</w:t>
            </w:r>
            <w:r w:rsidR="00B37C47" w:rsidRPr="00210784">
              <w:rPr>
                <w:rFonts w:ascii="Lato" w:hAnsi="Lato"/>
                <w:sz w:val="22"/>
                <w:szCs w:val="22"/>
              </w:rPr>
              <w:t xml:space="preserve"> in accordance with SC</w:t>
            </w:r>
            <w:r w:rsidR="00472DF3" w:rsidRPr="00210784">
              <w:rPr>
                <w:rFonts w:ascii="Lato" w:hAnsi="Lato"/>
                <w:sz w:val="22"/>
                <w:szCs w:val="22"/>
              </w:rPr>
              <w:t>I</w:t>
            </w:r>
            <w:r w:rsidR="00B37C47" w:rsidRPr="00210784">
              <w:rPr>
                <w:rFonts w:ascii="Lato" w:hAnsi="Lato"/>
                <w:sz w:val="22"/>
                <w:szCs w:val="22"/>
              </w:rPr>
              <w:t xml:space="preserve"> policies and procedures. </w:t>
            </w:r>
          </w:p>
          <w:p w14:paraId="40B9D499" w14:textId="77777777" w:rsidR="00F5691A" w:rsidRPr="00210784" w:rsidRDefault="00F5691A" w:rsidP="00AF7C77">
            <w:pPr>
              <w:jc w:val="both"/>
              <w:rPr>
                <w:rFonts w:ascii="Lato" w:hAnsi="Lato"/>
                <w:sz w:val="22"/>
                <w:szCs w:val="22"/>
              </w:rPr>
            </w:pPr>
          </w:p>
        </w:tc>
      </w:tr>
      <w:tr w:rsidR="006B781C" w:rsidRPr="00210784" w14:paraId="432D1A20" w14:textId="77777777" w:rsidTr="00FE7356">
        <w:trPr>
          <w:gridBefore w:val="1"/>
          <w:wBefore w:w="23" w:type="dxa"/>
          <w:trHeight w:val="992"/>
        </w:trPr>
        <w:tc>
          <w:tcPr>
            <w:tcW w:w="101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48F38" w14:textId="77777777" w:rsidR="006B781C" w:rsidRPr="00210784" w:rsidRDefault="006B781C" w:rsidP="00DE38E3">
            <w:pPr>
              <w:tabs>
                <w:tab w:val="left" w:pos="2410"/>
                <w:tab w:val="left" w:pos="5954"/>
              </w:tabs>
              <w:snapToGrid w:val="0"/>
              <w:rPr>
                <w:rFonts w:ascii="Lato" w:hAnsi="Lato"/>
                <w:b/>
                <w:sz w:val="22"/>
                <w:szCs w:val="22"/>
              </w:rPr>
            </w:pPr>
          </w:p>
          <w:p w14:paraId="33775C91" w14:textId="670C1B2A" w:rsidR="006B781C" w:rsidRPr="00210784" w:rsidRDefault="006B781C" w:rsidP="00DE38E3">
            <w:pPr>
              <w:tabs>
                <w:tab w:val="left" w:pos="5954"/>
              </w:tabs>
              <w:rPr>
                <w:rFonts w:ascii="Lato" w:hAnsi="Lato"/>
                <w:sz w:val="22"/>
                <w:szCs w:val="22"/>
              </w:rPr>
            </w:pPr>
            <w:r w:rsidRPr="00210784">
              <w:rPr>
                <w:rFonts w:ascii="Lato" w:hAnsi="Lato"/>
                <w:b/>
                <w:sz w:val="22"/>
                <w:szCs w:val="22"/>
              </w:rPr>
              <w:t xml:space="preserve">Reports to: </w:t>
            </w:r>
            <w:r w:rsidR="00210784" w:rsidRPr="00210784">
              <w:rPr>
                <w:rFonts w:ascii="Lato" w:hAnsi="Lato"/>
                <w:sz w:val="22"/>
                <w:szCs w:val="22"/>
              </w:rPr>
              <w:t>Community Liaison Officer</w:t>
            </w:r>
          </w:p>
          <w:p w14:paraId="0526FF05" w14:textId="77777777" w:rsidR="00F1242D" w:rsidRPr="00210784" w:rsidRDefault="00F1242D" w:rsidP="00DE38E3">
            <w:pPr>
              <w:tabs>
                <w:tab w:val="left" w:pos="5954"/>
              </w:tabs>
              <w:rPr>
                <w:rFonts w:ascii="Lato" w:hAnsi="Lato"/>
                <w:sz w:val="22"/>
                <w:szCs w:val="22"/>
              </w:rPr>
            </w:pPr>
          </w:p>
          <w:p w14:paraId="44121C36" w14:textId="77777777" w:rsidR="00B15540" w:rsidRPr="00210784" w:rsidRDefault="006B781C" w:rsidP="00AA5410">
            <w:pPr>
              <w:tabs>
                <w:tab w:val="left" w:pos="5954"/>
              </w:tabs>
              <w:rPr>
                <w:rFonts w:ascii="Lato" w:hAnsi="Lato"/>
                <w:sz w:val="22"/>
                <w:szCs w:val="22"/>
              </w:rPr>
            </w:pPr>
            <w:r w:rsidRPr="00210784">
              <w:rPr>
                <w:rFonts w:ascii="Lato" w:hAnsi="Lato"/>
                <w:b/>
                <w:sz w:val="22"/>
                <w:szCs w:val="22"/>
              </w:rPr>
              <w:t xml:space="preserve">Staff directly reporting to this post: </w:t>
            </w:r>
            <w:r w:rsidR="00472DF3" w:rsidRPr="00210784">
              <w:rPr>
                <w:rFonts w:ascii="Lato" w:hAnsi="Lato"/>
                <w:sz w:val="22"/>
                <w:szCs w:val="22"/>
              </w:rPr>
              <w:t>None</w:t>
            </w:r>
          </w:p>
          <w:p w14:paraId="05D122B4" w14:textId="77777777" w:rsidR="00F5691A" w:rsidRPr="00210784" w:rsidRDefault="00F5691A" w:rsidP="00AA5410">
            <w:pPr>
              <w:tabs>
                <w:tab w:val="left" w:pos="5954"/>
              </w:tabs>
              <w:rPr>
                <w:rFonts w:ascii="Lato" w:hAnsi="Lato"/>
                <w:b/>
                <w:sz w:val="22"/>
                <w:szCs w:val="22"/>
              </w:rPr>
            </w:pPr>
          </w:p>
        </w:tc>
      </w:tr>
      <w:tr w:rsidR="006B781C" w:rsidRPr="00210784" w14:paraId="624EBC25" w14:textId="77777777" w:rsidTr="00FE7356">
        <w:trPr>
          <w:gridBefore w:val="1"/>
          <w:wBefore w:w="23" w:type="dxa"/>
          <w:trHeight w:val="339"/>
        </w:trPr>
        <w:tc>
          <w:tcPr>
            <w:tcW w:w="101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00316" w14:textId="77777777" w:rsidR="006B781C" w:rsidRPr="00210784" w:rsidRDefault="006B781C" w:rsidP="00CE0D38">
            <w:pPr>
              <w:tabs>
                <w:tab w:val="left" w:pos="734"/>
              </w:tabs>
              <w:snapToGrid w:val="0"/>
              <w:rPr>
                <w:rFonts w:ascii="Lato" w:hAnsi="Lato"/>
                <w:b/>
                <w:sz w:val="22"/>
                <w:szCs w:val="22"/>
              </w:rPr>
            </w:pPr>
            <w:r w:rsidRPr="00210784">
              <w:rPr>
                <w:rFonts w:ascii="Lato" w:hAnsi="Lato"/>
                <w:b/>
                <w:sz w:val="22"/>
                <w:szCs w:val="22"/>
              </w:rPr>
              <w:t>KEY AREAS OF ACCOUNTABILITY:</w:t>
            </w:r>
          </w:p>
          <w:p w14:paraId="7C932513" w14:textId="77777777" w:rsidR="004240D3" w:rsidRPr="00210784" w:rsidRDefault="004240D3" w:rsidP="00CE0D38">
            <w:pPr>
              <w:tabs>
                <w:tab w:val="left" w:pos="734"/>
              </w:tabs>
              <w:snapToGrid w:val="0"/>
              <w:rPr>
                <w:rFonts w:ascii="Lato" w:hAnsi="Lato"/>
                <w:b/>
                <w:sz w:val="22"/>
                <w:szCs w:val="22"/>
              </w:rPr>
            </w:pPr>
          </w:p>
          <w:p w14:paraId="3402520C" w14:textId="77777777" w:rsidR="00AA5410" w:rsidRPr="00210784" w:rsidRDefault="0070556F" w:rsidP="00C12628">
            <w:pPr>
              <w:suppressAutoHyphens w:val="0"/>
              <w:ind w:left="360"/>
              <w:jc w:val="both"/>
              <w:rPr>
                <w:rFonts w:ascii="Lato" w:hAnsi="Lato"/>
                <w:b/>
                <w:sz w:val="22"/>
                <w:szCs w:val="22"/>
              </w:rPr>
            </w:pPr>
            <w:r w:rsidRPr="00210784">
              <w:rPr>
                <w:rFonts w:ascii="Lato" w:hAnsi="Lato"/>
                <w:b/>
                <w:sz w:val="22"/>
                <w:szCs w:val="22"/>
              </w:rPr>
              <w:t>Driving and Maintenance:</w:t>
            </w:r>
          </w:p>
          <w:p w14:paraId="581271D8" w14:textId="77777777" w:rsidR="00C12628" w:rsidRPr="00210784" w:rsidRDefault="00C12628" w:rsidP="00C12628">
            <w:pPr>
              <w:suppressAutoHyphens w:val="0"/>
              <w:jc w:val="both"/>
              <w:rPr>
                <w:rFonts w:ascii="Lato" w:hAnsi="Lato"/>
                <w:b/>
                <w:sz w:val="22"/>
                <w:szCs w:val="22"/>
              </w:rPr>
            </w:pPr>
          </w:p>
          <w:p w14:paraId="56A6635A" w14:textId="77777777" w:rsidR="00F44080" w:rsidRPr="00210784" w:rsidRDefault="00F44080" w:rsidP="00C317FD">
            <w:pPr>
              <w:numPr>
                <w:ilvl w:val="1"/>
                <w:numId w:val="9"/>
              </w:numPr>
              <w:suppressAutoHyphens w:val="0"/>
              <w:jc w:val="both"/>
              <w:rPr>
                <w:rFonts w:ascii="Lato" w:hAnsi="Lato"/>
                <w:b/>
                <w:sz w:val="22"/>
                <w:szCs w:val="22"/>
              </w:rPr>
            </w:pPr>
            <w:r w:rsidRPr="00210784">
              <w:rPr>
                <w:rFonts w:ascii="Lato" w:hAnsi="Lato"/>
                <w:sz w:val="22"/>
                <w:szCs w:val="22"/>
              </w:rPr>
              <w:t>Maintain vehicle log and fuel consumption documentation.</w:t>
            </w:r>
          </w:p>
          <w:p w14:paraId="483E6583" w14:textId="77777777" w:rsidR="00F44080" w:rsidRPr="00210784" w:rsidRDefault="00B37C47" w:rsidP="00F44080">
            <w:pPr>
              <w:numPr>
                <w:ilvl w:val="1"/>
                <w:numId w:val="9"/>
              </w:numPr>
              <w:suppressAutoHyphens w:val="0"/>
              <w:jc w:val="both"/>
              <w:rPr>
                <w:rFonts w:ascii="Lato" w:hAnsi="Lato"/>
                <w:b/>
                <w:sz w:val="22"/>
                <w:szCs w:val="22"/>
              </w:rPr>
            </w:pPr>
            <w:r w:rsidRPr="00210784">
              <w:rPr>
                <w:rFonts w:ascii="Lato" w:hAnsi="Lato"/>
                <w:sz w:val="22"/>
                <w:szCs w:val="22"/>
              </w:rPr>
              <w:t>Prepare daily vehicle usage report, including trip use,</w:t>
            </w:r>
            <w:r w:rsidR="0070556F" w:rsidRPr="00210784">
              <w:rPr>
                <w:rFonts w:ascii="Lato" w:hAnsi="Lato"/>
                <w:sz w:val="22"/>
                <w:szCs w:val="22"/>
              </w:rPr>
              <w:t xml:space="preserve"> </w:t>
            </w:r>
            <w:r w:rsidRPr="00210784">
              <w:rPr>
                <w:rFonts w:ascii="Lato" w:hAnsi="Lato"/>
                <w:sz w:val="22"/>
                <w:szCs w:val="22"/>
              </w:rPr>
              <w:t>mileage and fuel consumption</w:t>
            </w:r>
          </w:p>
          <w:p w14:paraId="1CC9290F" w14:textId="77777777" w:rsidR="0070556F" w:rsidRPr="00210784" w:rsidRDefault="00F44080" w:rsidP="00C317FD">
            <w:pPr>
              <w:numPr>
                <w:ilvl w:val="1"/>
                <w:numId w:val="9"/>
              </w:numPr>
              <w:suppressAutoHyphens w:val="0"/>
              <w:jc w:val="both"/>
              <w:rPr>
                <w:rFonts w:ascii="Lato" w:hAnsi="Lato"/>
                <w:b/>
                <w:sz w:val="22"/>
                <w:szCs w:val="22"/>
              </w:rPr>
            </w:pPr>
            <w:r w:rsidRPr="00210784">
              <w:rPr>
                <w:rFonts w:ascii="Lato" w:hAnsi="Lato"/>
                <w:sz w:val="22"/>
                <w:szCs w:val="22"/>
              </w:rPr>
              <w:t>Providing weekly</w:t>
            </w:r>
            <w:r w:rsidR="0070556F" w:rsidRPr="00210784">
              <w:rPr>
                <w:rFonts w:ascii="Lato" w:hAnsi="Lato"/>
                <w:sz w:val="22"/>
                <w:szCs w:val="22"/>
              </w:rPr>
              <w:t xml:space="preserve"> usage report of vehicles including total</w:t>
            </w:r>
            <w:r w:rsidR="007C0106" w:rsidRPr="00210784">
              <w:rPr>
                <w:rFonts w:ascii="Lato" w:hAnsi="Lato"/>
                <w:sz w:val="22"/>
                <w:szCs w:val="22"/>
              </w:rPr>
              <w:t xml:space="preserve"> </w:t>
            </w:r>
            <w:r w:rsidR="0070556F" w:rsidRPr="00210784">
              <w:rPr>
                <w:rFonts w:ascii="Lato" w:hAnsi="Lato"/>
                <w:sz w:val="22"/>
                <w:szCs w:val="22"/>
              </w:rPr>
              <w:t>mileage, fuel consumption and expenditure</w:t>
            </w:r>
            <w:r w:rsidRPr="00210784">
              <w:rPr>
                <w:rFonts w:ascii="Lato" w:hAnsi="Lato"/>
                <w:sz w:val="22"/>
                <w:szCs w:val="22"/>
              </w:rPr>
              <w:t>.</w:t>
            </w:r>
          </w:p>
          <w:p w14:paraId="6C38EF73" w14:textId="77777777" w:rsidR="0070556F" w:rsidRPr="00210784" w:rsidRDefault="0070556F" w:rsidP="00C317FD">
            <w:pPr>
              <w:numPr>
                <w:ilvl w:val="1"/>
                <w:numId w:val="9"/>
              </w:numPr>
              <w:suppressAutoHyphens w:val="0"/>
              <w:jc w:val="both"/>
              <w:rPr>
                <w:rFonts w:ascii="Lato" w:hAnsi="Lato"/>
                <w:b/>
                <w:sz w:val="22"/>
                <w:szCs w:val="22"/>
              </w:rPr>
            </w:pPr>
            <w:r w:rsidRPr="00210784">
              <w:rPr>
                <w:rFonts w:ascii="Lato" w:hAnsi="Lato"/>
                <w:sz w:val="22"/>
                <w:szCs w:val="22"/>
              </w:rPr>
              <w:t>Maintain valid driver</w:t>
            </w:r>
            <w:r w:rsidR="00C12628" w:rsidRPr="00210784">
              <w:rPr>
                <w:rFonts w:ascii="Lato" w:hAnsi="Lato"/>
                <w:sz w:val="22"/>
                <w:szCs w:val="22"/>
              </w:rPr>
              <w:t>s’</w:t>
            </w:r>
            <w:r w:rsidRPr="00210784">
              <w:rPr>
                <w:rFonts w:ascii="Lato" w:hAnsi="Lato"/>
                <w:sz w:val="22"/>
                <w:szCs w:val="22"/>
              </w:rPr>
              <w:t xml:space="preserve"> license</w:t>
            </w:r>
            <w:r w:rsidR="00C12628" w:rsidRPr="00210784">
              <w:rPr>
                <w:rFonts w:ascii="Lato" w:hAnsi="Lato"/>
                <w:sz w:val="22"/>
                <w:szCs w:val="22"/>
              </w:rPr>
              <w:t>.</w:t>
            </w:r>
          </w:p>
          <w:p w14:paraId="5F470829" w14:textId="77777777" w:rsidR="00AA5410" w:rsidRPr="00210784" w:rsidRDefault="00AA5410" w:rsidP="00C317FD">
            <w:pPr>
              <w:numPr>
                <w:ilvl w:val="1"/>
                <w:numId w:val="9"/>
              </w:numPr>
              <w:suppressAutoHyphens w:val="0"/>
              <w:jc w:val="both"/>
              <w:rPr>
                <w:rFonts w:ascii="Lato" w:hAnsi="Lato"/>
                <w:sz w:val="22"/>
                <w:szCs w:val="22"/>
              </w:rPr>
            </w:pPr>
            <w:r w:rsidRPr="00210784">
              <w:rPr>
                <w:rFonts w:ascii="Lato" w:hAnsi="Lato"/>
                <w:sz w:val="22"/>
                <w:szCs w:val="22"/>
              </w:rPr>
              <w:t xml:space="preserve">Organise the transport of supplies directly to </w:t>
            </w:r>
            <w:r w:rsidR="003C43C6" w:rsidRPr="00210784">
              <w:rPr>
                <w:rFonts w:ascii="Lato" w:hAnsi="Lato"/>
                <w:sz w:val="22"/>
                <w:szCs w:val="22"/>
              </w:rPr>
              <w:t>SC</w:t>
            </w:r>
            <w:r w:rsidR="007C0106" w:rsidRPr="00210784">
              <w:rPr>
                <w:rFonts w:ascii="Lato" w:hAnsi="Lato"/>
                <w:sz w:val="22"/>
                <w:szCs w:val="22"/>
              </w:rPr>
              <w:t xml:space="preserve"> </w:t>
            </w:r>
            <w:r w:rsidR="00385365" w:rsidRPr="00210784">
              <w:rPr>
                <w:rFonts w:ascii="Lato" w:hAnsi="Lato"/>
                <w:sz w:val="22"/>
                <w:szCs w:val="22"/>
              </w:rPr>
              <w:t>designated location</w:t>
            </w:r>
            <w:r w:rsidR="00F44080" w:rsidRPr="00210784">
              <w:rPr>
                <w:rFonts w:ascii="Lato" w:hAnsi="Lato"/>
                <w:sz w:val="22"/>
                <w:szCs w:val="22"/>
              </w:rPr>
              <w:t xml:space="preserve"> for</w:t>
            </w:r>
            <w:r w:rsidRPr="00210784">
              <w:rPr>
                <w:rFonts w:ascii="Lato" w:hAnsi="Lato"/>
                <w:sz w:val="22"/>
                <w:szCs w:val="22"/>
              </w:rPr>
              <w:t xml:space="preserve"> use.</w:t>
            </w:r>
          </w:p>
          <w:p w14:paraId="4310F0A0" w14:textId="77777777" w:rsidR="00EA3EF1" w:rsidRPr="00210784" w:rsidRDefault="00EA3EF1" w:rsidP="00C317FD">
            <w:pPr>
              <w:numPr>
                <w:ilvl w:val="1"/>
                <w:numId w:val="9"/>
              </w:numPr>
              <w:suppressAutoHyphens w:val="0"/>
              <w:jc w:val="both"/>
              <w:rPr>
                <w:rFonts w:ascii="Lato" w:hAnsi="Lato"/>
                <w:sz w:val="22"/>
                <w:szCs w:val="22"/>
              </w:rPr>
            </w:pPr>
            <w:r w:rsidRPr="00210784">
              <w:rPr>
                <w:rFonts w:ascii="Lato" w:hAnsi="Lato"/>
                <w:sz w:val="22"/>
                <w:szCs w:val="22"/>
              </w:rPr>
              <w:t>Complete the logbook for everyday trips and complete the fuel log sheet for any fuel purchases.</w:t>
            </w:r>
          </w:p>
          <w:p w14:paraId="7BEBFAE5" w14:textId="58AAFC31" w:rsidR="00F44080" w:rsidRPr="00210784" w:rsidRDefault="00EA3EF1" w:rsidP="00F44080">
            <w:pPr>
              <w:numPr>
                <w:ilvl w:val="1"/>
                <w:numId w:val="9"/>
              </w:numPr>
              <w:suppressAutoHyphens w:val="0"/>
              <w:jc w:val="both"/>
              <w:rPr>
                <w:rFonts w:ascii="Lato" w:hAnsi="Lato"/>
                <w:sz w:val="22"/>
                <w:szCs w:val="22"/>
              </w:rPr>
            </w:pPr>
            <w:r w:rsidRPr="00210784">
              <w:rPr>
                <w:rFonts w:ascii="Lato" w:hAnsi="Lato"/>
                <w:sz w:val="22"/>
                <w:szCs w:val="22"/>
              </w:rPr>
              <w:t xml:space="preserve">In consultation with the </w:t>
            </w:r>
            <w:r w:rsidR="00210784" w:rsidRPr="00210784">
              <w:rPr>
                <w:rFonts w:ascii="Lato" w:hAnsi="Lato"/>
                <w:sz w:val="22"/>
                <w:szCs w:val="22"/>
              </w:rPr>
              <w:t>Community Liaison Officer</w:t>
            </w:r>
            <w:r w:rsidRPr="00210784">
              <w:rPr>
                <w:rFonts w:ascii="Lato" w:hAnsi="Lato"/>
                <w:sz w:val="22"/>
                <w:szCs w:val="22"/>
              </w:rPr>
              <w:t>, coordinate vehicle allocation for staff.</w:t>
            </w:r>
          </w:p>
          <w:p w14:paraId="27051C0D" w14:textId="77777777" w:rsidR="00C12628" w:rsidRPr="00210784" w:rsidRDefault="005C2E3F" w:rsidP="00C12628">
            <w:pPr>
              <w:numPr>
                <w:ilvl w:val="1"/>
                <w:numId w:val="9"/>
              </w:numPr>
              <w:suppressAutoHyphens w:val="0"/>
              <w:jc w:val="both"/>
              <w:rPr>
                <w:rFonts w:ascii="Lato" w:hAnsi="Lato"/>
                <w:sz w:val="22"/>
                <w:szCs w:val="22"/>
              </w:rPr>
            </w:pPr>
            <w:r w:rsidRPr="00210784">
              <w:rPr>
                <w:rFonts w:ascii="Lato" w:hAnsi="Lato"/>
                <w:sz w:val="22"/>
                <w:szCs w:val="22"/>
              </w:rPr>
              <w:t>Keep the vehicle documentation up to date</w:t>
            </w:r>
          </w:p>
          <w:p w14:paraId="0A11F81E" w14:textId="77777777" w:rsidR="00F44080" w:rsidRPr="00210784" w:rsidRDefault="00F44080" w:rsidP="00C12628">
            <w:pPr>
              <w:numPr>
                <w:ilvl w:val="1"/>
                <w:numId w:val="9"/>
              </w:numPr>
              <w:suppressAutoHyphens w:val="0"/>
              <w:jc w:val="both"/>
              <w:rPr>
                <w:rFonts w:ascii="Lato" w:hAnsi="Lato"/>
                <w:sz w:val="22"/>
                <w:szCs w:val="22"/>
              </w:rPr>
            </w:pPr>
            <w:r w:rsidRPr="00210784">
              <w:rPr>
                <w:rFonts w:ascii="Lato" w:hAnsi="Lato"/>
                <w:sz w:val="22"/>
                <w:szCs w:val="22"/>
              </w:rPr>
              <w:t>Update the whiteboard once the movement plan is approved.</w:t>
            </w:r>
          </w:p>
          <w:p w14:paraId="6E683EC2" w14:textId="77777777" w:rsidR="00AA5410" w:rsidRPr="00210784" w:rsidRDefault="00AA5410" w:rsidP="00AA5410">
            <w:pPr>
              <w:ind w:left="1068"/>
              <w:jc w:val="both"/>
              <w:rPr>
                <w:rFonts w:ascii="Lato" w:eastAsia="Arial Unicode MS" w:hAnsi="Lato"/>
                <w:color w:val="000000"/>
                <w:sz w:val="22"/>
                <w:szCs w:val="22"/>
              </w:rPr>
            </w:pPr>
          </w:p>
          <w:p w14:paraId="303C8A98" w14:textId="77777777" w:rsidR="00AA5410" w:rsidRPr="00210784" w:rsidRDefault="0070556F" w:rsidP="005C2E3F">
            <w:pPr>
              <w:suppressAutoHyphens w:val="0"/>
              <w:ind w:left="360"/>
              <w:jc w:val="both"/>
              <w:rPr>
                <w:rFonts w:ascii="Lato" w:hAnsi="Lato"/>
                <w:b/>
                <w:sz w:val="22"/>
                <w:szCs w:val="22"/>
              </w:rPr>
            </w:pPr>
            <w:r w:rsidRPr="00210784">
              <w:rPr>
                <w:rFonts w:ascii="Lato" w:hAnsi="Lato"/>
                <w:b/>
                <w:sz w:val="22"/>
                <w:szCs w:val="22"/>
              </w:rPr>
              <w:t>Control of Vehicles</w:t>
            </w:r>
          </w:p>
          <w:p w14:paraId="1D9DB546" w14:textId="77777777" w:rsidR="0070556F" w:rsidRPr="00210784" w:rsidRDefault="00AA5410" w:rsidP="00C317FD">
            <w:pPr>
              <w:numPr>
                <w:ilvl w:val="0"/>
                <w:numId w:val="10"/>
              </w:numPr>
              <w:suppressAutoHyphens w:val="0"/>
              <w:jc w:val="both"/>
              <w:rPr>
                <w:rFonts w:ascii="Lato" w:hAnsi="Lato"/>
                <w:sz w:val="22"/>
                <w:szCs w:val="22"/>
              </w:rPr>
            </w:pPr>
            <w:r w:rsidRPr="00210784">
              <w:rPr>
                <w:rFonts w:ascii="Lato" w:hAnsi="Lato"/>
                <w:sz w:val="22"/>
                <w:szCs w:val="22"/>
              </w:rPr>
              <w:t xml:space="preserve">Ensure </w:t>
            </w:r>
            <w:r w:rsidR="0070556F" w:rsidRPr="00210784">
              <w:rPr>
                <w:rFonts w:ascii="Lato" w:hAnsi="Lato"/>
                <w:sz w:val="22"/>
                <w:szCs w:val="22"/>
              </w:rPr>
              <w:t>that all vehicle journeys are authorized in advance by line managers</w:t>
            </w:r>
          </w:p>
          <w:p w14:paraId="463FFFEB" w14:textId="77777777" w:rsidR="0070556F" w:rsidRPr="00210784" w:rsidRDefault="0070556F" w:rsidP="00C317FD">
            <w:pPr>
              <w:numPr>
                <w:ilvl w:val="0"/>
                <w:numId w:val="10"/>
              </w:numPr>
              <w:suppressAutoHyphens w:val="0"/>
              <w:jc w:val="both"/>
              <w:rPr>
                <w:rFonts w:ascii="Lato" w:hAnsi="Lato"/>
                <w:sz w:val="22"/>
                <w:szCs w:val="22"/>
              </w:rPr>
            </w:pPr>
            <w:r w:rsidRPr="00210784">
              <w:rPr>
                <w:rFonts w:ascii="Lato" w:hAnsi="Lato"/>
                <w:sz w:val="22"/>
                <w:szCs w:val="22"/>
              </w:rPr>
              <w:t>Ensure</w:t>
            </w:r>
            <w:r w:rsidR="00F44080" w:rsidRPr="00210784">
              <w:rPr>
                <w:rFonts w:ascii="Lato" w:hAnsi="Lato"/>
                <w:sz w:val="22"/>
                <w:szCs w:val="22"/>
              </w:rPr>
              <w:t xml:space="preserve"> that all vehicle journeys are</w:t>
            </w:r>
            <w:r w:rsidRPr="00210784">
              <w:rPr>
                <w:rFonts w:ascii="Lato" w:hAnsi="Lato"/>
                <w:sz w:val="22"/>
                <w:szCs w:val="22"/>
              </w:rPr>
              <w:t xml:space="preserve"> recorded in the logbook at the </w:t>
            </w:r>
            <w:r w:rsidR="00C12628" w:rsidRPr="00210784">
              <w:rPr>
                <w:rFonts w:ascii="Lato" w:hAnsi="Lato"/>
                <w:sz w:val="22"/>
                <w:szCs w:val="22"/>
              </w:rPr>
              <w:t>start and completion of journey.</w:t>
            </w:r>
          </w:p>
          <w:p w14:paraId="2049AAC5" w14:textId="77777777" w:rsidR="00FD1899" w:rsidRPr="00210784" w:rsidRDefault="0070556F" w:rsidP="00C317FD">
            <w:pPr>
              <w:numPr>
                <w:ilvl w:val="0"/>
                <w:numId w:val="10"/>
              </w:numPr>
              <w:suppressAutoHyphens w:val="0"/>
              <w:jc w:val="both"/>
              <w:rPr>
                <w:rFonts w:ascii="Lato" w:hAnsi="Lato"/>
                <w:sz w:val="22"/>
                <w:szCs w:val="22"/>
              </w:rPr>
            </w:pPr>
            <w:r w:rsidRPr="00210784">
              <w:rPr>
                <w:rFonts w:ascii="Lato" w:hAnsi="Lato"/>
                <w:sz w:val="22"/>
                <w:szCs w:val="22"/>
              </w:rPr>
              <w:t xml:space="preserve">Ensure that keys and vehicle documents are kept </w:t>
            </w:r>
            <w:r w:rsidR="00FD1899" w:rsidRPr="00210784">
              <w:rPr>
                <w:rFonts w:ascii="Lato" w:hAnsi="Lato"/>
                <w:sz w:val="22"/>
                <w:szCs w:val="22"/>
              </w:rPr>
              <w:t>in secure place when the vehicle is not in use</w:t>
            </w:r>
          </w:p>
          <w:p w14:paraId="45291D96" w14:textId="77777777" w:rsidR="00AA5410" w:rsidRPr="00210784" w:rsidRDefault="00285F24" w:rsidP="00385365">
            <w:pPr>
              <w:numPr>
                <w:ilvl w:val="0"/>
                <w:numId w:val="10"/>
              </w:numPr>
              <w:suppressAutoHyphens w:val="0"/>
              <w:jc w:val="both"/>
              <w:rPr>
                <w:rFonts w:ascii="Lato" w:hAnsi="Lato"/>
                <w:sz w:val="22"/>
                <w:szCs w:val="22"/>
              </w:rPr>
            </w:pPr>
            <w:r w:rsidRPr="00210784">
              <w:rPr>
                <w:rFonts w:ascii="Lato" w:hAnsi="Lato"/>
                <w:sz w:val="22"/>
                <w:szCs w:val="22"/>
              </w:rPr>
              <w:t>Ensure that all passengers</w:t>
            </w:r>
            <w:r w:rsidR="00385365" w:rsidRPr="00210784">
              <w:rPr>
                <w:rFonts w:ascii="Lato" w:hAnsi="Lato"/>
                <w:sz w:val="22"/>
                <w:szCs w:val="22"/>
              </w:rPr>
              <w:t xml:space="preserve"> wear seats before driving the vehicle</w:t>
            </w:r>
          </w:p>
          <w:p w14:paraId="5560CB0C" w14:textId="77777777" w:rsidR="00385365" w:rsidRPr="00210784" w:rsidRDefault="003E31CF" w:rsidP="005F619E">
            <w:pPr>
              <w:numPr>
                <w:ilvl w:val="0"/>
                <w:numId w:val="10"/>
              </w:numPr>
              <w:suppressAutoHyphens w:val="0"/>
              <w:jc w:val="both"/>
              <w:rPr>
                <w:rFonts w:ascii="Lato" w:hAnsi="Lato"/>
                <w:sz w:val="22"/>
                <w:szCs w:val="22"/>
              </w:rPr>
            </w:pPr>
            <w:r w:rsidRPr="00210784">
              <w:rPr>
                <w:rFonts w:ascii="Lato" w:hAnsi="Lato"/>
                <w:sz w:val="22"/>
                <w:szCs w:val="22"/>
              </w:rPr>
              <w:t xml:space="preserve">Ensure </w:t>
            </w:r>
            <w:proofErr w:type="gramStart"/>
            <w:r w:rsidRPr="00210784">
              <w:rPr>
                <w:rFonts w:ascii="Lato" w:hAnsi="Lato"/>
                <w:sz w:val="22"/>
                <w:szCs w:val="22"/>
              </w:rPr>
              <w:t>that  a</w:t>
            </w:r>
            <w:proofErr w:type="gramEnd"/>
            <w:r w:rsidRPr="00210784">
              <w:rPr>
                <w:rFonts w:ascii="Lato" w:hAnsi="Lato"/>
                <w:sz w:val="22"/>
                <w:szCs w:val="22"/>
              </w:rPr>
              <w:t xml:space="preserve"> waiver is filled when carrying </w:t>
            </w:r>
            <w:proofErr w:type="gramStart"/>
            <w:r w:rsidRPr="00210784">
              <w:rPr>
                <w:rFonts w:ascii="Lato" w:hAnsi="Lato"/>
                <w:sz w:val="22"/>
                <w:szCs w:val="22"/>
              </w:rPr>
              <w:t>non SCI</w:t>
            </w:r>
            <w:proofErr w:type="gramEnd"/>
            <w:r w:rsidRPr="00210784">
              <w:rPr>
                <w:rFonts w:ascii="Lato" w:hAnsi="Lato"/>
                <w:sz w:val="22"/>
                <w:szCs w:val="22"/>
              </w:rPr>
              <w:t xml:space="preserve"> staff</w:t>
            </w:r>
          </w:p>
          <w:p w14:paraId="7D5A771A" w14:textId="77777777" w:rsidR="00C12628" w:rsidRPr="00210784" w:rsidRDefault="0040468F" w:rsidP="00C12628">
            <w:pPr>
              <w:numPr>
                <w:ilvl w:val="1"/>
                <w:numId w:val="9"/>
              </w:numPr>
              <w:suppressAutoHyphens w:val="0"/>
              <w:jc w:val="both"/>
              <w:rPr>
                <w:rFonts w:ascii="Lato" w:hAnsi="Lato"/>
                <w:sz w:val="22"/>
                <w:szCs w:val="22"/>
              </w:rPr>
            </w:pPr>
            <w:r w:rsidRPr="00210784">
              <w:rPr>
                <w:rFonts w:ascii="Lato" w:hAnsi="Lato"/>
                <w:sz w:val="22"/>
                <w:szCs w:val="22"/>
              </w:rPr>
              <w:t>E</w:t>
            </w:r>
            <w:r w:rsidR="00F44080" w:rsidRPr="00210784">
              <w:rPr>
                <w:rFonts w:ascii="Lato" w:hAnsi="Lato"/>
                <w:sz w:val="22"/>
                <w:szCs w:val="22"/>
              </w:rPr>
              <w:t>nsure that the L</w:t>
            </w:r>
            <w:r w:rsidR="00385365" w:rsidRPr="00210784">
              <w:rPr>
                <w:rFonts w:ascii="Lato" w:hAnsi="Lato"/>
                <w:sz w:val="22"/>
                <w:szCs w:val="22"/>
              </w:rPr>
              <w:t>ine Manager is immediately informed of any accidents</w:t>
            </w:r>
            <w:r w:rsidR="00F44080" w:rsidRPr="00210784">
              <w:rPr>
                <w:rFonts w:ascii="Lato" w:hAnsi="Lato"/>
                <w:sz w:val="22"/>
                <w:szCs w:val="22"/>
              </w:rPr>
              <w:t>/incidents</w:t>
            </w:r>
            <w:r w:rsidR="00385365" w:rsidRPr="00210784">
              <w:rPr>
                <w:rFonts w:ascii="Lato" w:hAnsi="Lato"/>
                <w:sz w:val="22"/>
                <w:szCs w:val="22"/>
              </w:rPr>
              <w:t xml:space="preserve"> and the accident reported to the police as appropriate and as soon as possible</w:t>
            </w:r>
            <w:r w:rsidR="00C12628" w:rsidRPr="00210784">
              <w:rPr>
                <w:rFonts w:ascii="Lato" w:hAnsi="Lato"/>
                <w:sz w:val="22"/>
                <w:szCs w:val="22"/>
              </w:rPr>
              <w:t xml:space="preserve"> </w:t>
            </w:r>
          </w:p>
          <w:p w14:paraId="1298284B" w14:textId="77777777" w:rsidR="00385365" w:rsidRPr="00210784" w:rsidRDefault="00C12628" w:rsidP="005C2E3F">
            <w:pPr>
              <w:numPr>
                <w:ilvl w:val="1"/>
                <w:numId w:val="9"/>
              </w:numPr>
              <w:suppressAutoHyphens w:val="0"/>
              <w:jc w:val="both"/>
              <w:rPr>
                <w:rFonts w:ascii="Lato" w:hAnsi="Lato"/>
                <w:sz w:val="22"/>
                <w:szCs w:val="22"/>
              </w:rPr>
            </w:pPr>
            <w:r w:rsidRPr="00210784">
              <w:rPr>
                <w:rFonts w:ascii="Lato" w:hAnsi="Lato"/>
                <w:sz w:val="22"/>
                <w:szCs w:val="22"/>
              </w:rPr>
              <w:t>Ensure tha</w:t>
            </w:r>
            <w:r w:rsidR="00F44080" w:rsidRPr="00210784">
              <w:rPr>
                <w:rFonts w:ascii="Lato" w:hAnsi="Lato"/>
                <w:sz w:val="22"/>
                <w:szCs w:val="22"/>
              </w:rPr>
              <w:t>t the vehicle is</w:t>
            </w:r>
            <w:r w:rsidRPr="00210784">
              <w:rPr>
                <w:rFonts w:ascii="Lato" w:hAnsi="Lato"/>
                <w:sz w:val="22"/>
                <w:szCs w:val="22"/>
              </w:rPr>
              <w:t xml:space="preserve"> insured and </w:t>
            </w:r>
            <w:r w:rsidR="00F44080" w:rsidRPr="00210784">
              <w:rPr>
                <w:rFonts w:ascii="Lato" w:hAnsi="Lato"/>
                <w:sz w:val="22"/>
                <w:szCs w:val="22"/>
              </w:rPr>
              <w:t xml:space="preserve">in the event of an accident </w:t>
            </w:r>
            <w:r w:rsidR="006A14D1" w:rsidRPr="00210784">
              <w:rPr>
                <w:rFonts w:ascii="Lato" w:hAnsi="Lato"/>
                <w:sz w:val="22"/>
                <w:szCs w:val="22"/>
              </w:rPr>
              <w:t>make certain that</w:t>
            </w:r>
            <w:r w:rsidRPr="00210784">
              <w:rPr>
                <w:rFonts w:ascii="Lato" w:hAnsi="Lato"/>
                <w:sz w:val="22"/>
                <w:szCs w:val="22"/>
              </w:rPr>
              <w:t xml:space="preserve"> proper procedures for insurance claims are follo</w:t>
            </w:r>
            <w:r w:rsidR="006A14D1" w:rsidRPr="00210784">
              <w:rPr>
                <w:rFonts w:ascii="Lato" w:hAnsi="Lato"/>
                <w:sz w:val="22"/>
                <w:szCs w:val="22"/>
              </w:rPr>
              <w:t>wed.</w:t>
            </w:r>
          </w:p>
          <w:p w14:paraId="724E84DC" w14:textId="77777777" w:rsidR="003E31CF" w:rsidRPr="00210784" w:rsidRDefault="003E31CF" w:rsidP="005C2E3F">
            <w:pPr>
              <w:numPr>
                <w:ilvl w:val="1"/>
                <w:numId w:val="9"/>
              </w:numPr>
              <w:suppressAutoHyphens w:val="0"/>
              <w:jc w:val="both"/>
              <w:rPr>
                <w:rFonts w:ascii="Lato" w:hAnsi="Lato"/>
                <w:sz w:val="22"/>
                <w:szCs w:val="22"/>
              </w:rPr>
            </w:pPr>
            <w:r w:rsidRPr="00210784">
              <w:rPr>
                <w:rFonts w:ascii="Lato" w:hAnsi="Lato"/>
                <w:sz w:val="22"/>
                <w:szCs w:val="22"/>
              </w:rPr>
              <w:t>Report on all near misses</w:t>
            </w:r>
          </w:p>
          <w:p w14:paraId="494BCDEE" w14:textId="77777777" w:rsidR="00014BD9" w:rsidRPr="00210784" w:rsidRDefault="00014BD9" w:rsidP="00014BD9">
            <w:pPr>
              <w:suppressAutoHyphens w:val="0"/>
              <w:jc w:val="both"/>
              <w:rPr>
                <w:rFonts w:ascii="Lato" w:hAnsi="Lato"/>
                <w:sz w:val="22"/>
                <w:szCs w:val="22"/>
              </w:rPr>
            </w:pPr>
          </w:p>
          <w:p w14:paraId="7C27ED69" w14:textId="77777777" w:rsidR="00AA5410" w:rsidRPr="00210784" w:rsidRDefault="005C2E3F" w:rsidP="00014BD9">
            <w:pPr>
              <w:suppressAutoHyphens w:val="0"/>
              <w:jc w:val="both"/>
              <w:rPr>
                <w:rFonts w:ascii="Lato" w:hAnsi="Lato"/>
                <w:b/>
                <w:sz w:val="22"/>
                <w:szCs w:val="22"/>
              </w:rPr>
            </w:pPr>
            <w:r w:rsidRPr="00210784">
              <w:rPr>
                <w:rFonts w:ascii="Lato" w:hAnsi="Lato"/>
                <w:b/>
                <w:sz w:val="22"/>
                <w:szCs w:val="22"/>
              </w:rPr>
              <w:t>V</w:t>
            </w:r>
            <w:r w:rsidR="006C77CD" w:rsidRPr="00210784">
              <w:rPr>
                <w:rFonts w:ascii="Lato" w:hAnsi="Lato"/>
                <w:b/>
                <w:sz w:val="22"/>
                <w:szCs w:val="22"/>
              </w:rPr>
              <w:t>ehicle checks</w:t>
            </w:r>
            <w:r w:rsidR="00AA5410" w:rsidRPr="00210784">
              <w:rPr>
                <w:rFonts w:ascii="Lato" w:hAnsi="Lato"/>
                <w:b/>
                <w:sz w:val="22"/>
                <w:szCs w:val="22"/>
              </w:rPr>
              <w:t xml:space="preserve">: </w:t>
            </w:r>
          </w:p>
          <w:p w14:paraId="22CBE010" w14:textId="77777777" w:rsidR="006C77CD" w:rsidRPr="00210784" w:rsidRDefault="006C77CD" w:rsidP="00EA3EF1">
            <w:pPr>
              <w:numPr>
                <w:ilvl w:val="1"/>
                <w:numId w:val="9"/>
              </w:numPr>
              <w:suppressAutoHyphens w:val="0"/>
              <w:jc w:val="both"/>
              <w:rPr>
                <w:rFonts w:ascii="Lato" w:hAnsi="Lato"/>
                <w:sz w:val="22"/>
                <w:szCs w:val="22"/>
              </w:rPr>
            </w:pPr>
            <w:r w:rsidRPr="00210784">
              <w:rPr>
                <w:rFonts w:ascii="Lato" w:hAnsi="Lato"/>
                <w:sz w:val="22"/>
                <w:szCs w:val="22"/>
              </w:rPr>
              <w:lastRenderedPageBreak/>
              <w:t xml:space="preserve">Check the vehicle prior to its </w:t>
            </w:r>
            <w:r w:rsidR="009D7989" w:rsidRPr="00210784">
              <w:rPr>
                <w:rFonts w:ascii="Lato" w:hAnsi="Lato"/>
                <w:sz w:val="22"/>
                <w:szCs w:val="22"/>
              </w:rPr>
              <w:t>use</w:t>
            </w:r>
            <w:r w:rsidR="003E31CF" w:rsidRPr="00210784">
              <w:rPr>
                <w:rFonts w:ascii="Lato" w:hAnsi="Lato"/>
                <w:sz w:val="22"/>
                <w:szCs w:val="22"/>
              </w:rPr>
              <w:t xml:space="preserve"> every morning, fill the checklist and file it.</w:t>
            </w:r>
          </w:p>
          <w:p w14:paraId="025F96AA" w14:textId="77777777" w:rsidR="00C12628" w:rsidRPr="00210784" w:rsidRDefault="0040468F" w:rsidP="00C12628">
            <w:pPr>
              <w:numPr>
                <w:ilvl w:val="1"/>
                <w:numId w:val="9"/>
              </w:numPr>
              <w:suppressAutoHyphens w:val="0"/>
              <w:jc w:val="both"/>
              <w:rPr>
                <w:rFonts w:ascii="Lato" w:hAnsi="Lato"/>
                <w:sz w:val="22"/>
                <w:szCs w:val="22"/>
              </w:rPr>
            </w:pPr>
            <w:r w:rsidRPr="00210784">
              <w:rPr>
                <w:rFonts w:ascii="Lato" w:hAnsi="Lato"/>
                <w:sz w:val="22"/>
                <w:szCs w:val="22"/>
              </w:rPr>
              <w:t>Check</w:t>
            </w:r>
            <w:r w:rsidR="006C77CD" w:rsidRPr="00210784">
              <w:rPr>
                <w:rFonts w:ascii="Lato" w:hAnsi="Lato"/>
                <w:sz w:val="22"/>
                <w:szCs w:val="22"/>
              </w:rPr>
              <w:t xml:space="preserve"> on taking over a vehicle and ensure that the items listed on the vehicle checklist and in the vehicles tools and materials inventory are present and in functioning order</w:t>
            </w:r>
            <w:r w:rsidR="00AA5410" w:rsidRPr="00210784">
              <w:rPr>
                <w:rFonts w:ascii="Lato" w:hAnsi="Lato"/>
                <w:sz w:val="22"/>
                <w:szCs w:val="22"/>
              </w:rPr>
              <w:t>.</w:t>
            </w:r>
            <w:r w:rsidR="00C12628" w:rsidRPr="00210784">
              <w:rPr>
                <w:rFonts w:ascii="Lato" w:hAnsi="Lato"/>
                <w:sz w:val="22"/>
                <w:szCs w:val="22"/>
              </w:rPr>
              <w:t xml:space="preserve"> </w:t>
            </w:r>
          </w:p>
          <w:p w14:paraId="2823AADC" w14:textId="77777777" w:rsidR="00AA5410" w:rsidRPr="00210784" w:rsidRDefault="00C12628" w:rsidP="009D7989">
            <w:pPr>
              <w:numPr>
                <w:ilvl w:val="1"/>
                <w:numId w:val="9"/>
              </w:numPr>
              <w:suppressAutoHyphens w:val="0"/>
              <w:jc w:val="both"/>
              <w:rPr>
                <w:rFonts w:ascii="Lato" w:hAnsi="Lato"/>
                <w:sz w:val="22"/>
                <w:szCs w:val="22"/>
              </w:rPr>
            </w:pPr>
            <w:r w:rsidRPr="00210784">
              <w:rPr>
                <w:rFonts w:ascii="Lato" w:hAnsi="Lato"/>
                <w:sz w:val="22"/>
                <w:szCs w:val="22"/>
              </w:rPr>
              <w:t>Check level of motor oil, water, tyre pressure, battery water and brakes to ensure that all are up to the standards required before any journey commences.</w:t>
            </w:r>
          </w:p>
          <w:p w14:paraId="7B5E8F1D" w14:textId="77777777" w:rsidR="00FA6688" w:rsidRPr="00210784" w:rsidRDefault="006C77CD" w:rsidP="006C77CD">
            <w:pPr>
              <w:numPr>
                <w:ilvl w:val="1"/>
                <w:numId w:val="11"/>
              </w:numPr>
              <w:suppressAutoHyphens w:val="0"/>
              <w:jc w:val="both"/>
              <w:rPr>
                <w:rFonts w:ascii="Lato" w:hAnsi="Lato"/>
                <w:b/>
                <w:sz w:val="22"/>
                <w:szCs w:val="22"/>
              </w:rPr>
            </w:pPr>
            <w:r w:rsidRPr="00210784">
              <w:rPr>
                <w:rFonts w:ascii="Lato" w:hAnsi="Lato"/>
                <w:sz w:val="22"/>
                <w:szCs w:val="22"/>
              </w:rPr>
              <w:t>A driver is to check for vehicle defects and damage to the vehicle and ensure that he reports them to his line manager</w:t>
            </w:r>
            <w:r w:rsidR="00FA6688" w:rsidRPr="00210784">
              <w:rPr>
                <w:rFonts w:ascii="Lato" w:hAnsi="Lato"/>
                <w:sz w:val="22"/>
                <w:szCs w:val="22"/>
              </w:rPr>
              <w:t xml:space="preserve"> promptly</w:t>
            </w:r>
            <w:r w:rsidRPr="00210784">
              <w:rPr>
                <w:rFonts w:ascii="Lato" w:hAnsi="Lato"/>
                <w:sz w:val="22"/>
                <w:szCs w:val="22"/>
              </w:rPr>
              <w:t xml:space="preserve">. </w:t>
            </w:r>
          </w:p>
          <w:p w14:paraId="75A55088" w14:textId="77777777" w:rsidR="00AA5410" w:rsidRPr="00210784" w:rsidRDefault="006C77CD" w:rsidP="006C77CD">
            <w:pPr>
              <w:numPr>
                <w:ilvl w:val="1"/>
                <w:numId w:val="11"/>
              </w:numPr>
              <w:suppressAutoHyphens w:val="0"/>
              <w:jc w:val="both"/>
              <w:rPr>
                <w:rFonts w:ascii="Lato" w:hAnsi="Lato"/>
                <w:b/>
                <w:sz w:val="22"/>
                <w:szCs w:val="22"/>
              </w:rPr>
            </w:pPr>
            <w:r w:rsidRPr="00210784">
              <w:rPr>
                <w:rFonts w:ascii="Lato" w:hAnsi="Lato"/>
                <w:sz w:val="22"/>
                <w:szCs w:val="22"/>
              </w:rPr>
              <w:t>Report and supervise all maintenance and repair needs of assigned vehicle</w:t>
            </w:r>
            <w:r w:rsidR="00FA6688" w:rsidRPr="00210784">
              <w:rPr>
                <w:rFonts w:ascii="Lato" w:hAnsi="Lato"/>
                <w:sz w:val="22"/>
                <w:szCs w:val="22"/>
              </w:rPr>
              <w:t>.</w:t>
            </w:r>
          </w:p>
          <w:p w14:paraId="620F5B21" w14:textId="77777777" w:rsidR="004A6203" w:rsidRPr="00210784" w:rsidRDefault="004A6203" w:rsidP="006C77CD">
            <w:pPr>
              <w:numPr>
                <w:ilvl w:val="1"/>
                <w:numId w:val="11"/>
              </w:numPr>
              <w:suppressAutoHyphens w:val="0"/>
              <w:jc w:val="both"/>
              <w:rPr>
                <w:rFonts w:ascii="Lato" w:hAnsi="Lato"/>
                <w:b/>
                <w:sz w:val="22"/>
                <w:szCs w:val="22"/>
              </w:rPr>
            </w:pPr>
            <w:r w:rsidRPr="00210784">
              <w:rPr>
                <w:rFonts w:ascii="Lato" w:hAnsi="Lato"/>
                <w:sz w:val="22"/>
                <w:szCs w:val="22"/>
              </w:rPr>
              <w:t>Check communication equipment and maintains communication while in the field with base (SSFP)</w:t>
            </w:r>
          </w:p>
          <w:p w14:paraId="0227E638" w14:textId="77777777" w:rsidR="006A14D1" w:rsidRPr="00210784" w:rsidRDefault="006A14D1" w:rsidP="006A14D1">
            <w:pPr>
              <w:suppressAutoHyphens w:val="0"/>
              <w:ind w:left="1440"/>
              <w:jc w:val="both"/>
              <w:rPr>
                <w:rFonts w:ascii="Lato" w:hAnsi="Lato"/>
                <w:b/>
                <w:sz w:val="22"/>
                <w:szCs w:val="22"/>
              </w:rPr>
            </w:pPr>
          </w:p>
          <w:p w14:paraId="4FB7B508" w14:textId="77777777" w:rsidR="00AA5410" w:rsidRPr="00210784" w:rsidRDefault="006C77CD" w:rsidP="009D7989">
            <w:pPr>
              <w:suppressAutoHyphens w:val="0"/>
              <w:jc w:val="both"/>
              <w:rPr>
                <w:rFonts w:ascii="Lato" w:hAnsi="Lato"/>
                <w:b/>
                <w:sz w:val="22"/>
                <w:szCs w:val="22"/>
              </w:rPr>
            </w:pPr>
            <w:r w:rsidRPr="00210784">
              <w:rPr>
                <w:rFonts w:ascii="Lato" w:hAnsi="Lato"/>
                <w:b/>
                <w:sz w:val="22"/>
                <w:szCs w:val="22"/>
              </w:rPr>
              <w:t>Cleanliness and visibility</w:t>
            </w:r>
            <w:r w:rsidR="00AA5410" w:rsidRPr="00210784">
              <w:rPr>
                <w:rFonts w:ascii="Lato" w:hAnsi="Lato"/>
                <w:b/>
                <w:sz w:val="22"/>
                <w:szCs w:val="22"/>
              </w:rPr>
              <w:t>:</w:t>
            </w:r>
          </w:p>
          <w:p w14:paraId="55A8C0B6" w14:textId="77777777" w:rsidR="006C77CD" w:rsidRPr="00210784" w:rsidRDefault="006C77CD" w:rsidP="006C77CD">
            <w:pPr>
              <w:numPr>
                <w:ilvl w:val="1"/>
                <w:numId w:val="11"/>
              </w:numPr>
              <w:suppressAutoHyphens w:val="0"/>
              <w:jc w:val="both"/>
              <w:rPr>
                <w:rFonts w:ascii="Lato" w:hAnsi="Lato"/>
                <w:sz w:val="22"/>
                <w:szCs w:val="22"/>
              </w:rPr>
            </w:pPr>
            <w:r w:rsidRPr="00210784">
              <w:rPr>
                <w:rFonts w:ascii="Lato" w:hAnsi="Lato"/>
                <w:sz w:val="22"/>
                <w:szCs w:val="22"/>
              </w:rPr>
              <w:t xml:space="preserve">The driver is responsible for ensuring that the vehicle is </w:t>
            </w:r>
            <w:proofErr w:type="gramStart"/>
            <w:r w:rsidRPr="00210784">
              <w:rPr>
                <w:rFonts w:ascii="Lato" w:hAnsi="Lato"/>
                <w:sz w:val="22"/>
                <w:szCs w:val="22"/>
              </w:rPr>
              <w:t>kept clean on the outside and inside at all times</w:t>
            </w:r>
            <w:proofErr w:type="gramEnd"/>
            <w:r w:rsidRPr="00210784">
              <w:rPr>
                <w:rFonts w:ascii="Lato" w:hAnsi="Lato"/>
                <w:sz w:val="22"/>
                <w:szCs w:val="22"/>
              </w:rPr>
              <w:t>. The driver is also to keep the vehicle tidy and ensure that all dirt is removed from the vehicle after a journey.</w:t>
            </w:r>
          </w:p>
          <w:p w14:paraId="45F5D790" w14:textId="77777777" w:rsidR="006C77CD" w:rsidRPr="00210784" w:rsidRDefault="006C77CD" w:rsidP="006C77CD">
            <w:pPr>
              <w:numPr>
                <w:ilvl w:val="1"/>
                <w:numId w:val="11"/>
              </w:numPr>
              <w:suppressAutoHyphens w:val="0"/>
              <w:jc w:val="both"/>
              <w:rPr>
                <w:rFonts w:ascii="Lato" w:hAnsi="Lato"/>
                <w:color w:val="000000"/>
                <w:sz w:val="22"/>
                <w:szCs w:val="22"/>
              </w:rPr>
            </w:pPr>
            <w:r w:rsidRPr="00210784">
              <w:rPr>
                <w:rFonts w:ascii="Lato" w:hAnsi="Lato"/>
                <w:color w:val="000000"/>
                <w:sz w:val="22"/>
                <w:szCs w:val="22"/>
              </w:rPr>
              <w:t xml:space="preserve">Driver is to ensure SC visibility protocols are </w:t>
            </w:r>
            <w:proofErr w:type="gramStart"/>
            <w:r w:rsidRPr="00210784">
              <w:rPr>
                <w:rFonts w:ascii="Lato" w:hAnsi="Lato"/>
                <w:color w:val="000000"/>
                <w:sz w:val="22"/>
                <w:szCs w:val="22"/>
              </w:rPr>
              <w:t>adhered to at all times</w:t>
            </w:r>
            <w:proofErr w:type="gramEnd"/>
            <w:r w:rsidRPr="00210784">
              <w:rPr>
                <w:rFonts w:ascii="Lato" w:hAnsi="Lato"/>
                <w:color w:val="000000"/>
                <w:sz w:val="22"/>
                <w:szCs w:val="22"/>
              </w:rPr>
              <w:t>.</w:t>
            </w:r>
          </w:p>
          <w:p w14:paraId="035B9A2A" w14:textId="77777777" w:rsidR="00EF3C86" w:rsidRPr="00210784" w:rsidRDefault="00EF3C86" w:rsidP="00EF3C86">
            <w:pPr>
              <w:suppressAutoHyphens w:val="0"/>
              <w:ind w:left="1440"/>
              <w:jc w:val="both"/>
              <w:rPr>
                <w:rFonts w:ascii="Lato" w:hAnsi="Lato"/>
                <w:sz w:val="22"/>
                <w:szCs w:val="22"/>
              </w:rPr>
            </w:pPr>
          </w:p>
          <w:p w14:paraId="6C35F17B" w14:textId="77777777" w:rsidR="00A57F8B" w:rsidRPr="00210784" w:rsidRDefault="009D7989" w:rsidP="005C2E3F">
            <w:pPr>
              <w:pStyle w:val="Paragraphedeliste"/>
              <w:shd w:val="clear" w:color="auto" w:fill="FFFFFF"/>
              <w:ind w:left="0"/>
              <w:jc w:val="both"/>
              <w:rPr>
                <w:rFonts w:ascii="Lato" w:hAnsi="Lato"/>
                <w:b/>
                <w:sz w:val="22"/>
                <w:szCs w:val="22"/>
              </w:rPr>
            </w:pPr>
            <w:r w:rsidRPr="00210784">
              <w:rPr>
                <w:rFonts w:ascii="Lato" w:hAnsi="Lato"/>
                <w:b/>
                <w:sz w:val="22"/>
                <w:szCs w:val="22"/>
              </w:rPr>
              <w:t xml:space="preserve"> </w:t>
            </w:r>
            <w:r w:rsidR="00F5691A" w:rsidRPr="00210784">
              <w:rPr>
                <w:rFonts w:ascii="Lato" w:hAnsi="Lato"/>
                <w:b/>
                <w:sz w:val="22"/>
                <w:szCs w:val="22"/>
              </w:rPr>
              <w:t>Others:</w:t>
            </w:r>
          </w:p>
          <w:p w14:paraId="6C7DECAC" w14:textId="77777777" w:rsidR="00A57F8B" w:rsidRPr="00210784" w:rsidRDefault="00A57F8B" w:rsidP="00A57F8B">
            <w:pPr>
              <w:pStyle w:val="Paragraphedeliste"/>
              <w:numPr>
                <w:ilvl w:val="0"/>
                <w:numId w:val="13"/>
              </w:numPr>
              <w:shd w:val="clear" w:color="auto" w:fill="FFFFFF"/>
              <w:jc w:val="both"/>
              <w:rPr>
                <w:rFonts w:ascii="Lato" w:hAnsi="Lato"/>
                <w:sz w:val="22"/>
                <w:szCs w:val="22"/>
              </w:rPr>
            </w:pPr>
            <w:r w:rsidRPr="00210784">
              <w:rPr>
                <w:rFonts w:ascii="Lato" w:hAnsi="Lato"/>
                <w:sz w:val="22"/>
                <w:szCs w:val="22"/>
              </w:rPr>
              <w:t>Follow and abide by traffic rules, regulations, driver safety manual</w:t>
            </w:r>
            <w:r w:rsidR="00695613" w:rsidRPr="00210784">
              <w:rPr>
                <w:rFonts w:ascii="Lato" w:hAnsi="Lato"/>
                <w:sz w:val="22"/>
                <w:szCs w:val="22"/>
              </w:rPr>
              <w:t xml:space="preserve"> </w:t>
            </w:r>
            <w:r w:rsidRPr="00210784">
              <w:rPr>
                <w:rFonts w:ascii="Lato" w:hAnsi="Lato"/>
                <w:sz w:val="22"/>
                <w:szCs w:val="22"/>
              </w:rPr>
              <w:t>and any other instructions</w:t>
            </w:r>
            <w:r w:rsidR="00695613" w:rsidRPr="00210784">
              <w:rPr>
                <w:rFonts w:ascii="Lato" w:hAnsi="Lato"/>
                <w:sz w:val="22"/>
                <w:szCs w:val="22"/>
              </w:rPr>
              <w:t xml:space="preserve"> </w:t>
            </w:r>
            <w:r w:rsidRPr="00210784">
              <w:rPr>
                <w:rFonts w:ascii="Lato" w:hAnsi="Lato"/>
                <w:sz w:val="22"/>
                <w:szCs w:val="22"/>
              </w:rPr>
              <w:t>given by supervisor</w:t>
            </w:r>
          </w:p>
          <w:p w14:paraId="35ED7F64" w14:textId="77777777" w:rsidR="00695613" w:rsidRPr="00210784" w:rsidRDefault="00A57F8B" w:rsidP="00A57F8B">
            <w:pPr>
              <w:pStyle w:val="Paragraphedeliste"/>
              <w:numPr>
                <w:ilvl w:val="0"/>
                <w:numId w:val="13"/>
              </w:numPr>
              <w:shd w:val="clear" w:color="auto" w:fill="FFFFFF"/>
              <w:jc w:val="both"/>
              <w:rPr>
                <w:rFonts w:ascii="Lato" w:hAnsi="Lato"/>
                <w:sz w:val="22"/>
                <w:szCs w:val="22"/>
              </w:rPr>
            </w:pPr>
            <w:r w:rsidRPr="00210784">
              <w:rPr>
                <w:rFonts w:ascii="Lato" w:hAnsi="Lato"/>
                <w:sz w:val="22"/>
                <w:szCs w:val="22"/>
              </w:rPr>
              <w:t>Maintain</w:t>
            </w:r>
            <w:r w:rsidR="00A45671" w:rsidRPr="00210784">
              <w:rPr>
                <w:rFonts w:ascii="Lato" w:hAnsi="Lato"/>
                <w:sz w:val="22"/>
                <w:szCs w:val="22"/>
              </w:rPr>
              <w:t xml:space="preserve"> </w:t>
            </w:r>
            <w:r w:rsidRPr="00210784">
              <w:rPr>
                <w:rFonts w:ascii="Lato" w:hAnsi="Lato"/>
                <w:sz w:val="22"/>
                <w:szCs w:val="22"/>
              </w:rPr>
              <w:t>all vehicle safety equipment, as per vehicle safety kit, in liaison with the logistics officer- including</w:t>
            </w:r>
            <w:r w:rsidR="00695613" w:rsidRPr="00210784">
              <w:rPr>
                <w:rFonts w:ascii="Lato" w:hAnsi="Lato"/>
                <w:sz w:val="22"/>
                <w:szCs w:val="22"/>
              </w:rPr>
              <w:t xml:space="preserve"> first aid kit, communication equipment and fire extinguisher</w:t>
            </w:r>
          </w:p>
          <w:p w14:paraId="733CF15F" w14:textId="77777777" w:rsidR="00695613" w:rsidRPr="00210784" w:rsidRDefault="00695613" w:rsidP="00A57F8B">
            <w:pPr>
              <w:pStyle w:val="Paragraphedeliste"/>
              <w:numPr>
                <w:ilvl w:val="0"/>
                <w:numId w:val="13"/>
              </w:numPr>
              <w:shd w:val="clear" w:color="auto" w:fill="FFFFFF"/>
              <w:jc w:val="both"/>
              <w:rPr>
                <w:rFonts w:ascii="Lato" w:hAnsi="Lato"/>
                <w:sz w:val="22"/>
                <w:szCs w:val="22"/>
              </w:rPr>
            </w:pPr>
            <w:r w:rsidRPr="00210784">
              <w:rPr>
                <w:rFonts w:ascii="Lato" w:hAnsi="Lato"/>
                <w:sz w:val="22"/>
                <w:szCs w:val="22"/>
              </w:rPr>
              <w:t>Work after duty hours</w:t>
            </w:r>
            <w:r w:rsidR="00A45671" w:rsidRPr="00210784">
              <w:rPr>
                <w:rFonts w:ascii="Lato" w:hAnsi="Lato"/>
                <w:sz w:val="22"/>
                <w:szCs w:val="22"/>
              </w:rPr>
              <w:t xml:space="preserve"> </w:t>
            </w:r>
            <w:r w:rsidRPr="00210784">
              <w:rPr>
                <w:rFonts w:ascii="Lato" w:hAnsi="Lato"/>
                <w:sz w:val="22"/>
                <w:szCs w:val="22"/>
              </w:rPr>
              <w:t>or holidays</w:t>
            </w:r>
            <w:r w:rsidR="00A45671" w:rsidRPr="00210784">
              <w:rPr>
                <w:rFonts w:ascii="Lato" w:hAnsi="Lato"/>
                <w:sz w:val="22"/>
                <w:szCs w:val="22"/>
              </w:rPr>
              <w:t>/weekends</w:t>
            </w:r>
            <w:r w:rsidRPr="00210784">
              <w:rPr>
                <w:rFonts w:ascii="Lato" w:hAnsi="Lato"/>
                <w:sz w:val="22"/>
                <w:szCs w:val="22"/>
              </w:rPr>
              <w:t xml:space="preserve"> as and when required and in prior notice from the line manager</w:t>
            </w:r>
          </w:p>
          <w:p w14:paraId="0404C5BF" w14:textId="77777777" w:rsidR="00695613" w:rsidRPr="00210784" w:rsidRDefault="00A45671" w:rsidP="00196E06">
            <w:pPr>
              <w:pStyle w:val="Paragraphedeliste"/>
              <w:numPr>
                <w:ilvl w:val="0"/>
                <w:numId w:val="13"/>
              </w:numPr>
              <w:shd w:val="clear" w:color="auto" w:fill="FFFFFF"/>
              <w:jc w:val="both"/>
              <w:rPr>
                <w:rFonts w:ascii="Lato" w:hAnsi="Lato"/>
                <w:sz w:val="22"/>
                <w:szCs w:val="22"/>
              </w:rPr>
            </w:pPr>
            <w:r w:rsidRPr="00210784">
              <w:rPr>
                <w:rFonts w:ascii="Lato" w:hAnsi="Lato"/>
                <w:sz w:val="22"/>
                <w:szCs w:val="22"/>
              </w:rPr>
              <w:t xml:space="preserve">Perform any other duty </w:t>
            </w:r>
            <w:r w:rsidR="00695613" w:rsidRPr="00210784">
              <w:rPr>
                <w:rFonts w:ascii="Lato" w:hAnsi="Lato"/>
                <w:sz w:val="22"/>
                <w:szCs w:val="22"/>
              </w:rPr>
              <w:t>as requested by authorised persons.</w:t>
            </w:r>
            <w:r w:rsidR="00DB0C3E" w:rsidRPr="00210784">
              <w:rPr>
                <w:rFonts w:ascii="Lato" w:hAnsi="Lato"/>
                <w:sz w:val="22"/>
                <w:szCs w:val="22"/>
              </w:rPr>
              <w:t xml:space="preserve">   </w:t>
            </w:r>
          </w:p>
          <w:p w14:paraId="4622EA28" w14:textId="77777777" w:rsidR="00695613" w:rsidRPr="00210784" w:rsidRDefault="00695613" w:rsidP="00695613">
            <w:pPr>
              <w:pStyle w:val="BodyTextIndent2"/>
              <w:suppressAutoHyphens w:val="0"/>
              <w:ind w:left="0"/>
              <w:jc w:val="both"/>
              <w:rPr>
                <w:rFonts w:ascii="Lato" w:hAnsi="Lato"/>
                <w:sz w:val="22"/>
                <w:szCs w:val="22"/>
              </w:rPr>
            </w:pPr>
          </w:p>
          <w:p w14:paraId="447DDC18" w14:textId="77777777" w:rsidR="00695613" w:rsidRPr="00210784" w:rsidRDefault="00F5691A" w:rsidP="00695613">
            <w:pPr>
              <w:pStyle w:val="BodyTextIndent2"/>
              <w:suppressAutoHyphens w:val="0"/>
              <w:ind w:left="0"/>
              <w:jc w:val="both"/>
              <w:rPr>
                <w:rFonts w:ascii="Lato" w:hAnsi="Lato"/>
                <w:b/>
                <w:sz w:val="22"/>
                <w:szCs w:val="22"/>
              </w:rPr>
            </w:pPr>
            <w:r w:rsidRPr="00210784">
              <w:rPr>
                <w:rFonts w:ascii="Lato" w:hAnsi="Lato"/>
                <w:b/>
                <w:sz w:val="22"/>
                <w:szCs w:val="22"/>
              </w:rPr>
              <w:t xml:space="preserve">Personal </w:t>
            </w:r>
            <w:proofErr w:type="gramStart"/>
            <w:r w:rsidRPr="00210784">
              <w:rPr>
                <w:rFonts w:ascii="Lato" w:hAnsi="Lato"/>
                <w:b/>
                <w:sz w:val="22"/>
                <w:szCs w:val="22"/>
              </w:rPr>
              <w:t>qualities;</w:t>
            </w:r>
            <w:proofErr w:type="gramEnd"/>
          </w:p>
          <w:p w14:paraId="2B715D36" w14:textId="77777777" w:rsidR="00627310" w:rsidRPr="00210784" w:rsidRDefault="00695613" w:rsidP="003E31CF">
            <w:pPr>
              <w:pStyle w:val="BodyTextIndent2"/>
              <w:numPr>
                <w:ilvl w:val="0"/>
                <w:numId w:val="17"/>
              </w:numPr>
              <w:suppressAutoHyphens w:val="0"/>
              <w:jc w:val="both"/>
              <w:rPr>
                <w:rFonts w:ascii="Lato" w:hAnsi="Lato"/>
                <w:sz w:val="22"/>
                <w:szCs w:val="22"/>
              </w:rPr>
            </w:pPr>
            <w:r w:rsidRPr="00210784">
              <w:rPr>
                <w:rFonts w:ascii="Lato" w:hAnsi="Lato"/>
                <w:sz w:val="22"/>
                <w:szCs w:val="22"/>
              </w:rPr>
              <w:t xml:space="preserve">A </w:t>
            </w:r>
            <w:r w:rsidR="00EF3C86" w:rsidRPr="00210784">
              <w:rPr>
                <w:rFonts w:ascii="Lato" w:hAnsi="Lato"/>
                <w:sz w:val="22"/>
                <w:szCs w:val="22"/>
              </w:rPr>
              <w:t>proactive and flexible approach to work</w:t>
            </w:r>
          </w:p>
          <w:p w14:paraId="3711A7F3" w14:textId="77777777" w:rsidR="00EF3C86" w:rsidRPr="00210784" w:rsidRDefault="00627310" w:rsidP="003E31CF">
            <w:pPr>
              <w:pStyle w:val="BodyTextIndent2"/>
              <w:numPr>
                <w:ilvl w:val="0"/>
                <w:numId w:val="17"/>
              </w:numPr>
              <w:suppressAutoHyphens w:val="0"/>
              <w:jc w:val="both"/>
              <w:rPr>
                <w:rFonts w:ascii="Lato" w:hAnsi="Lato"/>
                <w:sz w:val="22"/>
                <w:szCs w:val="22"/>
              </w:rPr>
            </w:pPr>
            <w:r w:rsidRPr="00210784">
              <w:rPr>
                <w:rFonts w:ascii="Lato" w:hAnsi="Lato"/>
                <w:sz w:val="22"/>
                <w:szCs w:val="22"/>
              </w:rPr>
              <w:t>A</w:t>
            </w:r>
            <w:r w:rsidR="00EF3C86" w:rsidRPr="00210784">
              <w:rPr>
                <w:rFonts w:ascii="Lato" w:hAnsi="Lato"/>
                <w:sz w:val="22"/>
                <w:szCs w:val="22"/>
              </w:rPr>
              <w:t xml:space="preserve">bility to work with minimum </w:t>
            </w:r>
            <w:r w:rsidRPr="00210784">
              <w:rPr>
                <w:rFonts w:ascii="Lato" w:hAnsi="Lato"/>
                <w:sz w:val="22"/>
                <w:szCs w:val="22"/>
              </w:rPr>
              <w:t>supervision</w:t>
            </w:r>
          </w:p>
          <w:p w14:paraId="3B64EC1F" w14:textId="77777777" w:rsidR="00EF3C86" w:rsidRPr="00210784" w:rsidRDefault="00EF3C86" w:rsidP="003E31CF">
            <w:pPr>
              <w:pStyle w:val="BodyTextIndent2"/>
              <w:numPr>
                <w:ilvl w:val="0"/>
                <w:numId w:val="17"/>
              </w:numPr>
              <w:suppressAutoHyphens w:val="0"/>
              <w:jc w:val="both"/>
              <w:rPr>
                <w:rFonts w:ascii="Lato" w:hAnsi="Lato"/>
                <w:sz w:val="22"/>
                <w:szCs w:val="22"/>
              </w:rPr>
            </w:pPr>
            <w:r w:rsidRPr="00210784">
              <w:rPr>
                <w:rFonts w:ascii="Lato" w:hAnsi="Lato"/>
                <w:sz w:val="22"/>
                <w:szCs w:val="22"/>
              </w:rPr>
              <w:t>A systems approach to work</w:t>
            </w:r>
          </w:p>
          <w:p w14:paraId="29C328BF" w14:textId="77777777" w:rsidR="00EF3C86" w:rsidRPr="00210784" w:rsidRDefault="00EF3C86" w:rsidP="003E31CF">
            <w:pPr>
              <w:pStyle w:val="BodyTextIndent2"/>
              <w:numPr>
                <w:ilvl w:val="0"/>
                <w:numId w:val="17"/>
              </w:numPr>
              <w:suppressAutoHyphens w:val="0"/>
              <w:jc w:val="both"/>
              <w:rPr>
                <w:rFonts w:ascii="Lato" w:hAnsi="Lato"/>
                <w:sz w:val="22"/>
                <w:szCs w:val="22"/>
              </w:rPr>
            </w:pPr>
            <w:r w:rsidRPr="00210784">
              <w:rPr>
                <w:rFonts w:ascii="Lato" w:hAnsi="Lato"/>
                <w:sz w:val="22"/>
                <w:szCs w:val="22"/>
              </w:rPr>
              <w:t xml:space="preserve">A </w:t>
            </w:r>
            <w:proofErr w:type="gramStart"/>
            <w:r w:rsidRPr="00210784">
              <w:rPr>
                <w:rFonts w:ascii="Lato" w:hAnsi="Lato"/>
                <w:sz w:val="22"/>
                <w:szCs w:val="22"/>
              </w:rPr>
              <w:t>people oriented</w:t>
            </w:r>
            <w:proofErr w:type="gramEnd"/>
            <w:r w:rsidRPr="00210784">
              <w:rPr>
                <w:rFonts w:ascii="Lato" w:hAnsi="Lato"/>
                <w:sz w:val="22"/>
                <w:szCs w:val="22"/>
              </w:rPr>
              <w:t xml:space="preserve"> person who enjoys working in a team.</w:t>
            </w:r>
          </w:p>
          <w:p w14:paraId="3EFEE5CD" w14:textId="77777777" w:rsidR="00EF3C86" w:rsidRPr="00210784" w:rsidRDefault="00EF3C86" w:rsidP="003E31CF">
            <w:pPr>
              <w:pStyle w:val="BodyTextIndent2"/>
              <w:numPr>
                <w:ilvl w:val="0"/>
                <w:numId w:val="17"/>
              </w:numPr>
              <w:suppressAutoHyphens w:val="0"/>
              <w:jc w:val="both"/>
              <w:rPr>
                <w:rFonts w:ascii="Lato" w:hAnsi="Lato"/>
                <w:sz w:val="22"/>
                <w:szCs w:val="22"/>
              </w:rPr>
            </w:pPr>
            <w:r w:rsidRPr="00210784">
              <w:rPr>
                <w:rFonts w:ascii="Lato" w:hAnsi="Lato"/>
                <w:sz w:val="22"/>
                <w:szCs w:val="22"/>
              </w:rPr>
              <w:t>A keen interest in self development</w:t>
            </w:r>
          </w:p>
          <w:p w14:paraId="53C2CF13" w14:textId="77777777" w:rsidR="00EF3C86" w:rsidRPr="00210784" w:rsidRDefault="00EF3C86" w:rsidP="003E31CF">
            <w:pPr>
              <w:pStyle w:val="BodyTextIndent2"/>
              <w:numPr>
                <w:ilvl w:val="0"/>
                <w:numId w:val="17"/>
              </w:numPr>
              <w:suppressAutoHyphens w:val="0"/>
              <w:jc w:val="both"/>
              <w:rPr>
                <w:rFonts w:ascii="Lato" w:hAnsi="Lato"/>
                <w:sz w:val="22"/>
                <w:szCs w:val="22"/>
              </w:rPr>
            </w:pPr>
            <w:r w:rsidRPr="00210784">
              <w:rPr>
                <w:rFonts w:ascii="Lato" w:hAnsi="Lato"/>
                <w:sz w:val="22"/>
                <w:szCs w:val="22"/>
              </w:rPr>
              <w:t>A reliable, polite and professional attitude to ensure SC is perceived as such.</w:t>
            </w:r>
          </w:p>
          <w:p w14:paraId="738EF16D" w14:textId="77777777" w:rsidR="00AA5410" w:rsidRPr="00210784" w:rsidRDefault="006A14D1" w:rsidP="00AA5410">
            <w:pPr>
              <w:pStyle w:val="BodyTextIndent2"/>
              <w:numPr>
                <w:ilvl w:val="0"/>
                <w:numId w:val="17"/>
              </w:numPr>
              <w:suppressAutoHyphens w:val="0"/>
              <w:jc w:val="both"/>
              <w:rPr>
                <w:rFonts w:ascii="Lato" w:hAnsi="Lato"/>
                <w:sz w:val="22"/>
                <w:szCs w:val="22"/>
              </w:rPr>
            </w:pPr>
            <w:r w:rsidRPr="00210784">
              <w:rPr>
                <w:rFonts w:ascii="Lato" w:hAnsi="Lato"/>
                <w:sz w:val="22"/>
                <w:szCs w:val="22"/>
              </w:rPr>
              <w:t>Working knowledge of the Save the C</w:t>
            </w:r>
            <w:r w:rsidR="00EF3C86" w:rsidRPr="00210784">
              <w:rPr>
                <w:rFonts w:ascii="Lato" w:hAnsi="Lato"/>
                <w:sz w:val="22"/>
                <w:szCs w:val="22"/>
              </w:rPr>
              <w:t>hildr</w:t>
            </w:r>
            <w:r w:rsidR="00A45671" w:rsidRPr="00210784">
              <w:rPr>
                <w:rFonts w:ascii="Lato" w:hAnsi="Lato"/>
                <w:sz w:val="22"/>
                <w:szCs w:val="22"/>
              </w:rPr>
              <w:t>en Emergency procedures, sphere and</w:t>
            </w:r>
            <w:r w:rsidR="00EF3C86" w:rsidRPr="00210784">
              <w:rPr>
                <w:rFonts w:ascii="Lato" w:hAnsi="Lato"/>
                <w:sz w:val="22"/>
                <w:szCs w:val="22"/>
              </w:rPr>
              <w:t xml:space="preserve"> convention on the rights of the child</w:t>
            </w:r>
            <w:r w:rsidR="00880A69" w:rsidRPr="00210784">
              <w:rPr>
                <w:rFonts w:ascii="Lato" w:hAnsi="Lato"/>
                <w:sz w:val="22"/>
                <w:szCs w:val="22"/>
              </w:rPr>
              <w:t>.</w:t>
            </w:r>
          </w:p>
          <w:p w14:paraId="4DD0E785" w14:textId="77777777" w:rsidR="00CE0D38" w:rsidRPr="00210784" w:rsidRDefault="00CE0D38" w:rsidP="00AA5410">
            <w:pPr>
              <w:pStyle w:val="ListParagraph"/>
              <w:tabs>
                <w:tab w:val="left" w:pos="734"/>
              </w:tabs>
              <w:rPr>
                <w:rFonts w:ascii="Lato" w:hAnsi="Lato"/>
                <w:sz w:val="22"/>
                <w:szCs w:val="22"/>
              </w:rPr>
            </w:pPr>
          </w:p>
        </w:tc>
      </w:tr>
      <w:tr w:rsidR="006B781C" w:rsidRPr="00210784" w14:paraId="50C7EB73" w14:textId="77777777" w:rsidTr="00FE7356">
        <w:trPr>
          <w:gridBefore w:val="1"/>
          <w:wBefore w:w="23" w:type="dxa"/>
        </w:trPr>
        <w:tc>
          <w:tcPr>
            <w:tcW w:w="101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4C7B0" w14:textId="77777777" w:rsidR="006B781C" w:rsidRPr="00210784" w:rsidRDefault="006B781C" w:rsidP="00CE0D38">
            <w:pPr>
              <w:tabs>
                <w:tab w:val="left" w:pos="734"/>
              </w:tabs>
              <w:snapToGrid w:val="0"/>
              <w:ind w:left="-24"/>
              <w:rPr>
                <w:rFonts w:ascii="Lato" w:hAnsi="Lato"/>
                <w:b/>
                <w:sz w:val="22"/>
                <w:szCs w:val="22"/>
              </w:rPr>
            </w:pPr>
            <w:r w:rsidRPr="00210784">
              <w:rPr>
                <w:rFonts w:ascii="Lato" w:hAnsi="Lato"/>
                <w:b/>
                <w:sz w:val="22"/>
                <w:szCs w:val="22"/>
              </w:rPr>
              <w:lastRenderedPageBreak/>
              <w:t>SKILLS AND BEHAVIOURS (our Values in Practice)</w:t>
            </w:r>
          </w:p>
          <w:p w14:paraId="43BD6229" w14:textId="77777777" w:rsidR="006B781C" w:rsidRPr="00210784" w:rsidRDefault="006B781C" w:rsidP="00CE0D38">
            <w:pPr>
              <w:tabs>
                <w:tab w:val="left" w:pos="734"/>
              </w:tabs>
              <w:ind w:left="-24"/>
              <w:rPr>
                <w:rFonts w:ascii="Lato" w:hAnsi="Lato"/>
                <w:b/>
                <w:sz w:val="22"/>
                <w:szCs w:val="22"/>
              </w:rPr>
            </w:pPr>
            <w:r w:rsidRPr="00210784">
              <w:rPr>
                <w:rFonts w:ascii="Lato" w:hAnsi="Lato"/>
                <w:b/>
                <w:sz w:val="22"/>
                <w:szCs w:val="22"/>
              </w:rPr>
              <w:t>Accountability:</w:t>
            </w:r>
          </w:p>
          <w:p w14:paraId="536B93B7" w14:textId="77777777" w:rsidR="00170CEE" w:rsidRPr="00210784" w:rsidRDefault="00170CEE" w:rsidP="00C317FD">
            <w:pPr>
              <w:pStyle w:val="ListParagraph"/>
              <w:numPr>
                <w:ilvl w:val="0"/>
                <w:numId w:val="6"/>
              </w:numPr>
              <w:tabs>
                <w:tab w:val="left" w:pos="734"/>
              </w:tabs>
              <w:rPr>
                <w:rFonts w:ascii="Lato" w:hAnsi="Lato"/>
                <w:sz w:val="22"/>
                <w:szCs w:val="22"/>
              </w:rPr>
            </w:pPr>
            <w:r w:rsidRPr="00210784">
              <w:rPr>
                <w:rFonts w:ascii="Lato" w:hAnsi="Lato"/>
                <w:sz w:val="22"/>
                <w:szCs w:val="22"/>
              </w:rPr>
              <w:t xml:space="preserve">Holds </w:t>
            </w:r>
            <w:proofErr w:type="spellStart"/>
            <w:r w:rsidRPr="00210784">
              <w:rPr>
                <w:rFonts w:ascii="Lato" w:hAnsi="Lato"/>
                <w:sz w:val="22"/>
                <w:szCs w:val="22"/>
              </w:rPr>
              <w:t>self accountable</w:t>
            </w:r>
            <w:proofErr w:type="spellEnd"/>
            <w:r w:rsidRPr="00210784">
              <w:rPr>
                <w:rFonts w:ascii="Lato" w:hAnsi="Lato"/>
                <w:sz w:val="22"/>
                <w:szCs w:val="22"/>
              </w:rPr>
              <w:t xml:space="preserve"> for making decisions, managing resources efficiently, achieving and role modelling Save the Children values</w:t>
            </w:r>
          </w:p>
          <w:p w14:paraId="610EAA19" w14:textId="77777777" w:rsidR="00170CEE" w:rsidRPr="00210784" w:rsidRDefault="00170CEE" w:rsidP="00C317FD">
            <w:pPr>
              <w:pStyle w:val="ListParagraph"/>
              <w:numPr>
                <w:ilvl w:val="0"/>
                <w:numId w:val="6"/>
              </w:numPr>
              <w:tabs>
                <w:tab w:val="left" w:pos="734"/>
              </w:tabs>
              <w:rPr>
                <w:rFonts w:ascii="Lato" w:hAnsi="Lato"/>
                <w:sz w:val="22"/>
                <w:szCs w:val="22"/>
              </w:rPr>
            </w:pPr>
            <w:r w:rsidRPr="00210784">
              <w:rPr>
                <w:rFonts w:ascii="Lato" w:hAnsi="Lato"/>
                <w:sz w:val="22"/>
                <w:szCs w:val="22"/>
              </w:rPr>
              <w:t>Holds the team and partners accountable to deliver on their responsibilities - giving them the freedom to deliver in the best way they see fit, providing the necessary development to improve performance and applying appropriate consequences when results are not achieved</w:t>
            </w:r>
          </w:p>
          <w:p w14:paraId="0AA05A07" w14:textId="77777777" w:rsidR="006B781C" w:rsidRPr="00210784" w:rsidRDefault="006B781C" w:rsidP="00CE0D38">
            <w:pPr>
              <w:tabs>
                <w:tab w:val="left" w:pos="734"/>
              </w:tabs>
              <w:ind w:left="-24"/>
              <w:rPr>
                <w:rFonts w:ascii="Lato" w:hAnsi="Lato"/>
                <w:b/>
                <w:sz w:val="22"/>
                <w:szCs w:val="22"/>
              </w:rPr>
            </w:pPr>
            <w:r w:rsidRPr="00210784">
              <w:rPr>
                <w:rFonts w:ascii="Lato" w:hAnsi="Lato"/>
                <w:b/>
                <w:sz w:val="22"/>
                <w:szCs w:val="22"/>
              </w:rPr>
              <w:t>Ambition:</w:t>
            </w:r>
          </w:p>
          <w:p w14:paraId="44AA62F5" w14:textId="77777777" w:rsidR="00170CEE" w:rsidRPr="00210784" w:rsidRDefault="00170CEE" w:rsidP="00C317FD">
            <w:pPr>
              <w:pStyle w:val="ListParagraph"/>
              <w:numPr>
                <w:ilvl w:val="0"/>
                <w:numId w:val="5"/>
              </w:numPr>
              <w:tabs>
                <w:tab w:val="left" w:pos="734"/>
              </w:tabs>
              <w:rPr>
                <w:rFonts w:ascii="Lato" w:hAnsi="Lato"/>
                <w:sz w:val="22"/>
                <w:szCs w:val="22"/>
              </w:rPr>
            </w:pPr>
            <w:r w:rsidRPr="00210784">
              <w:rPr>
                <w:rFonts w:ascii="Lato" w:hAnsi="Lato"/>
                <w:sz w:val="22"/>
                <w:szCs w:val="22"/>
              </w:rPr>
              <w:t>Sets ambitious and challenging goals for themselves (and their team), takes responsibility for their own personal development and encourages others to do the same</w:t>
            </w:r>
          </w:p>
          <w:p w14:paraId="57A3357B" w14:textId="77777777" w:rsidR="00170CEE" w:rsidRPr="00210784" w:rsidRDefault="00170CEE" w:rsidP="00C317FD">
            <w:pPr>
              <w:pStyle w:val="ListParagraph"/>
              <w:numPr>
                <w:ilvl w:val="0"/>
                <w:numId w:val="5"/>
              </w:numPr>
              <w:tabs>
                <w:tab w:val="left" w:pos="734"/>
              </w:tabs>
              <w:rPr>
                <w:rFonts w:ascii="Lato" w:hAnsi="Lato"/>
                <w:sz w:val="22"/>
                <w:szCs w:val="22"/>
              </w:rPr>
            </w:pPr>
            <w:r w:rsidRPr="00210784">
              <w:rPr>
                <w:rFonts w:ascii="Lato" w:hAnsi="Lato"/>
                <w:sz w:val="22"/>
                <w:szCs w:val="22"/>
              </w:rPr>
              <w:t>Widely shares their personal vision for Save the Children, engages and motivates others</w:t>
            </w:r>
          </w:p>
          <w:p w14:paraId="2B479FC7" w14:textId="77777777" w:rsidR="00170CEE" w:rsidRPr="00210784" w:rsidRDefault="00170CEE" w:rsidP="00C317FD">
            <w:pPr>
              <w:pStyle w:val="ListParagraph"/>
              <w:numPr>
                <w:ilvl w:val="0"/>
                <w:numId w:val="5"/>
              </w:numPr>
              <w:tabs>
                <w:tab w:val="left" w:pos="734"/>
              </w:tabs>
              <w:rPr>
                <w:rFonts w:ascii="Lato" w:hAnsi="Lato"/>
                <w:sz w:val="22"/>
                <w:szCs w:val="22"/>
              </w:rPr>
            </w:pPr>
            <w:r w:rsidRPr="00210784">
              <w:rPr>
                <w:rFonts w:ascii="Lato" w:hAnsi="Lato"/>
                <w:sz w:val="22"/>
                <w:szCs w:val="22"/>
              </w:rPr>
              <w:t>Future orientated, thinks strategically</w:t>
            </w:r>
          </w:p>
          <w:p w14:paraId="75C964F0" w14:textId="77777777" w:rsidR="006B781C" w:rsidRPr="00210784" w:rsidRDefault="006B781C" w:rsidP="00CE0D38">
            <w:pPr>
              <w:tabs>
                <w:tab w:val="left" w:pos="734"/>
              </w:tabs>
              <w:ind w:left="-24"/>
              <w:rPr>
                <w:rFonts w:ascii="Lato" w:hAnsi="Lato"/>
                <w:b/>
                <w:sz w:val="22"/>
                <w:szCs w:val="22"/>
              </w:rPr>
            </w:pPr>
            <w:r w:rsidRPr="00210784">
              <w:rPr>
                <w:rFonts w:ascii="Lato" w:hAnsi="Lato"/>
                <w:b/>
                <w:sz w:val="22"/>
                <w:szCs w:val="22"/>
              </w:rPr>
              <w:t>Collaboration:</w:t>
            </w:r>
          </w:p>
          <w:p w14:paraId="4A324E9D" w14:textId="77777777" w:rsidR="00170CEE" w:rsidRPr="00210784" w:rsidRDefault="00170CEE" w:rsidP="00C317FD">
            <w:pPr>
              <w:pStyle w:val="ListParagraph"/>
              <w:numPr>
                <w:ilvl w:val="0"/>
                <w:numId w:val="4"/>
              </w:numPr>
              <w:tabs>
                <w:tab w:val="left" w:pos="734"/>
              </w:tabs>
              <w:rPr>
                <w:rFonts w:ascii="Lato" w:hAnsi="Lato"/>
                <w:sz w:val="22"/>
                <w:szCs w:val="22"/>
              </w:rPr>
            </w:pPr>
            <w:r w:rsidRPr="00210784">
              <w:rPr>
                <w:rFonts w:ascii="Lato" w:hAnsi="Lato"/>
                <w:sz w:val="22"/>
                <w:szCs w:val="22"/>
              </w:rPr>
              <w:t>Builds and maintains effective relationships, with their tea</w:t>
            </w:r>
            <w:r w:rsidR="0003753D" w:rsidRPr="00210784">
              <w:rPr>
                <w:rFonts w:ascii="Lato" w:hAnsi="Lato"/>
                <w:sz w:val="22"/>
                <w:szCs w:val="22"/>
              </w:rPr>
              <w:t>m, colleagues, m</w:t>
            </w:r>
            <w:r w:rsidRPr="00210784">
              <w:rPr>
                <w:rFonts w:ascii="Lato" w:hAnsi="Lato"/>
                <w:sz w:val="22"/>
                <w:szCs w:val="22"/>
              </w:rPr>
              <w:t>embers and external partners and supporters</w:t>
            </w:r>
          </w:p>
          <w:p w14:paraId="06FEA798" w14:textId="77777777" w:rsidR="00170CEE" w:rsidRPr="00210784" w:rsidRDefault="00170CEE" w:rsidP="00C317FD">
            <w:pPr>
              <w:pStyle w:val="ListParagraph"/>
              <w:numPr>
                <w:ilvl w:val="0"/>
                <w:numId w:val="4"/>
              </w:numPr>
              <w:tabs>
                <w:tab w:val="left" w:pos="734"/>
              </w:tabs>
              <w:rPr>
                <w:rFonts w:ascii="Lato" w:hAnsi="Lato"/>
                <w:sz w:val="22"/>
                <w:szCs w:val="22"/>
              </w:rPr>
            </w:pPr>
            <w:r w:rsidRPr="00210784">
              <w:rPr>
                <w:rFonts w:ascii="Lato" w:hAnsi="Lato"/>
                <w:sz w:val="22"/>
                <w:szCs w:val="22"/>
              </w:rPr>
              <w:lastRenderedPageBreak/>
              <w:t>Values diversity, sees it as a source of competitive strength</w:t>
            </w:r>
          </w:p>
          <w:p w14:paraId="72701B6D" w14:textId="77777777" w:rsidR="00170CEE" w:rsidRPr="00210784" w:rsidRDefault="00170CEE" w:rsidP="00C317FD">
            <w:pPr>
              <w:pStyle w:val="ListParagraph"/>
              <w:numPr>
                <w:ilvl w:val="0"/>
                <w:numId w:val="4"/>
              </w:numPr>
              <w:tabs>
                <w:tab w:val="left" w:pos="734"/>
              </w:tabs>
              <w:rPr>
                <w:rFonts w:ascii="Lato" w:hAnsi="Lato"/>
                <w:sz w:val="22"/>
                <w:szCs w:val="22"/>
              </w:rPr>
            </w:pPr>
            <w:r w:rsidRPr="00210784">
              <w:rPr>
                <w:rFonts w:ascii="Lato" w:hAnsi="Lato"/>
                <w:sz w:val="22"/>
                <w:szCs w:val="22"/>
              </w:rPr>
              <w:t>Approachable, good listener, easy to talk to</w:t>
            </w:r>
          </w:p>
          <w:p w14:paraId="51D9210E" w14:textId="77777777" w:rsidR="006B781C" w:rsidRPr="00210784" w:rsidRDefault="006B781C" w:rsidP="00CE0D38">
            <w:pPr>
              <w:tabs>
                <w:tab w:val="left" w:pos="734"/>
              </w:tabs>
              <w:ind w:left="-24"/>
              <w:rPr>
                <w:rFonts w:ascii="Lato" w:hAnsi="Lato"/>
                <w:b/>
                <w:sz w:val="22"/>
                <w:szCs w:val="22"/>
              </w:rPr>
            </w:pPr>
            <w:r w:rsidRPr="00210784">
              <w:rPr>
                <w:rFonts w:ascii="Lato" w:hAnsi="Lato"/>
                <w:b/>
                <w:sz w:val="22"/>
                <w:szCs w:val="22"/>
              </w:rPr>
              <w:t>Creativity:</w:t>
            </w:r>
          </w:p>
          <w:p w14:paraId="11D5E4B0" w14:textId="77777777" w:rsidR="00170CEE" w:rsidRPr="00210784" w:rsidRDefault="00170CEE" w:rsidP="00C317FD">
            <w:pPr>
              <w:pStyle w:val="ListParagraph"/>
              <w:numPr>
                <w:ilvl w:val="0"/>
                <w:numId w:val="3"/>
              </w:numPr>
              <w:tabs>
                <w:tab w:val="left" w:pos="734"/>
              </w:tabs>
              <w:rPr>
                <w:rFonts w:ascii="Lato" w:hAnsi="Lato"/>
                <w:sz w:val="22"/>
                <w:szCs w:val="22"/>
              </w:rPr>
            </w:pPr>
            <w:r w:rsidRPr="00210784">
              <w:rPr>
                <w:rFonts w:ascii="Lato" w:hAnsi="Lato"/>
                <w:sz w:val="22"/>
                <w:szCs w:val="22"/>
              </w:rPr>
              <w:t>Develops and encourages new and innovative solutions</w:t>
            </w:r>
          </w:p>
          <w:p w14:paraId="55B2FC2B" w14:textId="77777777" w:rsidR="00170CEE" w:rsidRPr="00210784" w:rsidRDefault="00170CEE" w:rsidP="00C317FD">
            <w:pPr>
              <w:pStyle w:val="ListParagraph"/>
              <w:numPr>
                <w:ilvl w:val="0"/>
                <w:numId w:val="3"/>
              </w:numPr>
              <w:tabs>
                <w:tab w:val="left" w:pos="734"/>
              </w:tabs>
              <w:rPr>
                <w:rFonts w:ascii="Lato" w:hAnsi="Lato"/>
                <w:sz w:val="22"/>
                <w:szCs w:val="22"/>
              </w:rPr>
            </w:pPr>
            <w:r w:rsidRPr="00210784">
              <w:rPr>
                <w:rFonts w:ascii="Lato" w:hAnsi="Lato"/>
                <w:sz w:val="22"/>
                <w:szCs w:val="22"/>
              </w:rPr>
              <w:t>Willing to take disciplined risks</w:t>
            </w:r>
          </w:p>
          <w:p w14:paraId="4E80DB5B" w14:textId="77777777" w:rsidR="006B781C" w:rsidRPr="00210784" w:rsidRDefault="006B781C" w:rsidP="00CE0D38">
            <w:pPr>
              <w:tabs>
                <w:tab w:val="left" w:pos="734"/>
              </w:tabs>
              <w:ind w:left="-24"/>
              <w:rPr>
                <w:rFonts w:ascii="Lato" w:hAnsi="Lato"/>
                <w:b/>
                <w:sz w:val="22"/>
                <w:szCs w:val="22"/>
              </w:rPr>
            </w:pPr>
            <w:r w:rsidRPr="00210784">
              <w:rPr>
                <w:rFonts w:ascii="Lato" w:hAnsi="Lato"/>
                <w:b/>
                <w:sz w:val="22"/>
                <w:szCs w:val="22"/>
              </w:rPr>
              <w:t>Integrity:</w:t>
            </w:r>
          </w:p>
          <w:p w14:paraId="406C14D0" w14:textId="77777777" w:rsidR="00170CEE" w:rsidRPr="00210784" w:rsidRDefault="00170CEE" w:rsidP="00C317FD">
            <w:pPr>
              <w:pStyle w:val="ListParagraph"/>
              <w:numPr>
                <w:ilvl w:val="0"/>
                <w:numId w:val="7"/>
              </w:numPr>
              <w:tabs>
                <w:tab w:val="left" w:pos="734"/>
              </w:tabs>
              <w:rPr>
                <w:rFonts w:ascii="Lato" w:hAnsi="Lato"/>
                <w:sz w:val="22"/>
                <w:szCs w:val="22"/>
              </w:rPr>
            </w:pPr>
            <w:r w:rsidRPr="00210784">
              <w:rPr>
                <w:rFonts w:ascii="Lato" w:hAnsi="Lato"/>
                <w:sz w:val="22"/>
                <w:szCs w:val="22"/>
              </w:rPr>
              <w:t>Honest, encourages openness and transparency</w:t>
            </w:r>
          </w:p>
          <w:p w14:paraId="0D6758D7" w14:textId="77777777" w:rsidR="00081E8A" w:rsidRPr="00210784" w:rsidRDefault="00081E8A" w:rsidP="00CE0D38">
            <w:pPr>
              <w:pStyle w:val="ListParagraph"/>
              <w:tabs>
                <w:tab w:val="left" w:pos="734"/>
              </w:tabs>
              <w:ind w:left="758"/>
              <w:rPr>
                <w:rFonts w:ascii="Lato" w:hAnsi="Lato"/>
                <w:sz w:val="22"/>
                <w:szCs w:val="22"/>
              </w:rPr>
            </w:pPr>
          </w:p>
        </w:tc>
      </w:tr>
      <w:tr w:rsidR="006B781C" w:rsidRPr="00210784" w14:paraId="1390697A" w14:textId="77777777" w:rsidTr="00FE7356">
        <w:trPr>
          <w:gridBefore w:val="1"/>
          <w:wBefore w:w="23" w:type="dxa"/>
        </w:trPr>
        <w:tc>
          <w:tcPr>
            <w:tcW w:w="101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06F39" w14:textId="77777777" w:rsidR="00081E8A" w:rsidRPr="00210784" w:rsidRDefault="006B781C" w:rsidP="00DE38E3">
            <w:pPr>
              <w:tabs>
                <w:tab w:val="left" w:pos="5954"/>
              </w:tabs>
              <w:snapToGrid w:val="0"/>
              <w:rPr>
                <w:rFonts w:ascii="Lato" w:hAnsi="Lato"/>
                <w:b/>
                <w:sz w:val="22"/>
                <w:szCs w:val="22"/>
              </w:rPr>
            </w:pPr>
            <w:r w:rsidRPr="00210784">
              <w:rPr>
                <w:rFonts w:ascii="Lato" w:hAnsi="Lato"/>
                <w:b/>
                <w:sz w:val="22"/>
                <w:szCs w:val="22"/>
              </w:rPr>
              <w:lastRenderedPageBreak/>
              <w:t>QUALIFICATIONS AND EXPERIENCE</w:t>
            </w:r>
          </w:p>
          <w:p w14:paraId="45D7AC62" w14:textId="77777777" w:rsidR="003E31CF" w:rsidRPr="00210784" w:rsidRDefault="00EF3C86" w:rsidP="005F619E">
            <w:pPr>
              <w:pStyle w:val="ListParagraph"/>
              <w:numPr>
                <w:ilvl w:val="0"/>
                <w:numId w:val="1"/>
              </w:numPr>
              <w:tabs>
                <w:tab w:val="left" w:pos="5954"/>
              </w:tabs>
              <w:snapToGrid w:val="0"/>
              <w:rPr>
                <w:rFonts w:ascii="Lato" w:hAnsi="Lato"/>
                <w:sz w:val="22"/>
                <w:szCs w:val="22"/>
              </w:rPr>
            </w:pPr>
            <w:r w:rsidRPr="00210784">
              <w:rPr>
                <w:rFonts w:ascii="Lato" w:hAnsi="Lato"/>
                <w:sz w:val="22"/>
                <w:szCs w:val="22"/>
              </w:rPr>
              <w:t xml:space="preserve">Knowledge, skills and abilities </w:t>
            </w:r>
          </w:p>
          <w:p w14:paraId="7DFCFACC" w14:textId="77777777" w:rsidR="00EF3C86" w:rsidRPr="00210784" w:rsidRDefault="003E31CF" w:rsidP="003E31CF">
            <w:pPr>
              <w:pStyle w:val="ListParagraph"/>
              <w:numPr>
                <w:ilvl w:val="0"/>
                <w:numId w:val="1"/>
              </w:numPr>
              <w:tabs>
                <w:tab w:val="left" w:pos="5954"/>
              </w:tabs>
              <w:snapToGrid w:val="0"/>
              <w:rPr>
                <w:rFonts w:ascii="Lato" w:hAnsi="Lato"/>
                <w:sz w:val="22"/>
                <w:szCs w:val="22"/>
              </w:rPr>
            </w:pPr>
            <w:r w:rsidRPr="00210784">
              <w:rPr>
                <w:rFonts w:ascii="Lato" w:hAnsi="Lato"/>
                <w:sz w:val="22"/>
                <w:szCs w:val="22"/>
              </w:rPr>
              <w:t xml:space="preserve">Literacy and numeracy skills of </w:t>
            </w:r>
            <w:proofErr w:type="gramStart"/>
            <w:r w:rsidRPr="00210784">
              <w:rPr>
                <w:rFonts w:ascii="Lato" w:hAnsi="Lato"/>
                <w:sz w:val="22"/>
                <w:szCs w:val="22"/>
              </w:rPr>
              <w:t>“ O</w:t>
            </w:r>
            <w:proofErr w:type="gramEnd"/>
            <w:r w:rsidRPr="00210784">
              <w:rPr>
                <w:rFonts w:ascii="Lato" w:hAnsi="Lato"/>
                <w:sz w:val="22"/>
                <w:szCs w:val="22"/>
              </w:rPr>
              <w:t xml:space="preserve"> </w:t>
            </w:r>
            <w:proofErr w:type="gramStart"/>
            <w:r w:rsidRPr="00210784">
              <w:rPr>
                <w:rFonts w:ascii="Lato" w:hAnsi="Lato"/>
                <w:sz w:val="22"/>
                <w:szCs w:val="22"/>
              </w:rPr>
              <w:t>“ level</w:t>
            </w:r>
            <w:proofErr w:type="gramEnd"/>
            <w:r w:rsidRPr="00210784">
              <w:rPr>
                <w:rFonts w:ascii="Lato" w:hAnsi="Lato"/>
                <w:sz w:val="22"/>
                <w:szCs w:val="22"/>
              </w:rPr>
              <w:t xml:space="preserve"> education</w:t>
            </w:r>
          </w:p>
          <w:p w14:paraId="6D2E6416" w14:textId="77777777" w:rsidR="00EF3C86" w:rsidRPr="00210784" w:rsidRDefault="00EF3C86" w:rsidP="00EF3C86">
            <w:pPr>
              <w:pStyle w:val="ListParagraph"/>
              <w:numPr>
                <w:ilvl w:val="0"/>
                <w:numId w:val="1"/>
              </w:numPr>
              <w:tabs>
                <w:tab w:val="left" w:pos="5954"/>
              </w:tabs>
              <w:snapToGrid w:val="0"/>
              <w:rPr>
                <w:rFonts w:ascii="Lato" w:hAnsi="Lato"/>
                <w:sz w:val="22"/>
                <w:szCs w:val="22"/>
              </w:rPr>
            </w:pPr>
            <w:r w:rsidRPr="00210784">
              <w:rPr>
                <w:rFonts w:ascii="Lato" w:hAnsi="Lato"/>
                <w:sz w:val="22"/>
                <w:szCs w:val="22"/>
              </w:rPr>
              <w:t xml:space="preserve">A clean driving licence minimum class B=C=E </w:t>
            </w:r>
          </w:p>
          <w:p w14:paraId="27C28320" w14:textId="77777777" w:rsidR="00EF3C86" w:rsidRPr="00210784" w:rsidRDefault="00EF3C86" w:rsidP="00EF3C86">
            <w:pPr>
              <w:pStyle w:val="ListParagraph"/>
              <w:numPr>
                <w:ilvl w:val="0"/>
                <w:numId w:val="1"/>
              </w:numPr>
              <w:tabs>
                <w:tab w:val="left" w:pos="5954"/>
              </w:tabs>
              <w:snapToGrid w:val="0"/>
              <w:rPr>
                <w:rFonts w:ascii="Lato" w:hAnsi="Lato"/>
                <w:sz w:val="22"/>
                <w:szCs w:val="22"/>
              </w:rPr>
            </w:pPr>
            <w:r w:rsidRPr="00210784">
              <w:rPr>
                <w:rFonts w:ascii="Lato" w:hAnsi="Lato"/>
                <w:sz w:val="22"/>
                <w:szCs w:val="22"/>
              </w:rPr>
              <w:t>Prior experience working for NGO, UN agency or private company</w:t>
            </w:r>
          </w:p>
          <w:p w14:paraId="6C2D2216" w14:textId="77777777" w:rsidR="00EF3C86" w:rsidRPr="00210784" w:rsidRDefault="00EF3C86" w:rsidP="00EF3C86">
            <w:pPr>
              <w:pStyle w:val="ListParagraph"/>
              <w:numPr>
                <w:ilvl w:val="0"/>
                <w:numId w:val="1"/>
              </w:numPr>
              <w:tabs>
                <w:tab w:val="left" w:pos="5954"/>
              </w:tabs>
              <w:snapToGrid w:val="0"/>
              <w:rPr>
                <w:rFonts w:ascii="Lato" w:hAnsi="Lato"/>
                <w:sz w:val="22"/>
                <w:szCs w:val="22"/>
              </w:rPr>
            </w:pPr>
            <w:r w:rsidRPr="00210784">
              <w:rPr>
                <w:rFonts w:ascii="Lato" w:hAnsi="Lato"/>
                <w:sz w:val="22"/>
                <w:szCs w:val="22"/>
              </w:rPr>
              <w:t xml:space="preserve">Ability to </w:t>
            </w:r>
            <w:proofErr w:type="gramStart"/>
            <w:r w:rsidRPr="00210784">
              <w:rPr>
                <w:rFonts w:ascii="Lato" w:hAnsi="Lato"/>
                <w:sz w:val="22"/>
                <w:szCs w:val="22"/>
              </w:rPr>
              <w:t>multi task</w:t>
            </w:r>
            <w:proofErr w:type="gramEnd"/>
            <w:r w:rsidRPr="00210784">
              <w:rPr>
                <w:rFonts w:ascii="Lato" w:hAnsi="Lato"/>
                <w:sz w:val="22"/>
                <w:szCs w:val="22"/>
              </w:rPr>
              <w:t xml:space="preserve"> and work calmly under pressure is essential for this position.</w:t>
            </w:r>
          </w:p>
          <w:p w14:paraId="1A81A06D" w14:textId="77777777" w:rsidR="00EF3C86" w:rsidRPr="00210784" w:rsidRDefault="00EF3C86" w:rsidP="00EF3C86">
            <w:pPr>
              <w:pStyle w:val="ListParagraph"/>
              <w:numPr>
                <w:ilvl w:val="0"/>
                <w:numId w:val="1"/>
              </w:numPr>
              <w:tabs>
                <w:tab w:val="left" w:pos="5954"/>
              </w:tabs>
              <w:snapToGrid w:val="0"/>
              <w:rPr>
                <w:rFonts w:ascii="Lato" w:hAnsi="Lato"/>
                <w:sz w:val="22"/>
                <w:szCs w:val="22"/>
              </w:rPr>
            </w:pPr>
            <w:r w:rsidRPr="00210784">
              <w:rPr>
                <w:rFonts w:ascii="Lato" w:hAnsi="Lato"/>
                <w:sz w:val="22"/>
                <w:szCs w:val="22"/>
              </w:rPr>
              <w:t>Excellent interpersonal skill</w:t>
            </w:r>
            <w:r w:rsidR="0003753D" w:rsidRPr="00210784">
              <w:rPr>
                <w:rFonts w:ascii="Lato" w:hAnsi="Lato"/>
                <w:sz w:val="22"/>
                <w:szCs w:val="22"/>
              </w:rPr>
              <w:t>s</w:t>
            </w:r>
            <w:r w:rsidRPr="00210784">
              <w:rPr>
                <w:rFonts w:ascii="Lato" w:hAnsi="Lato"/>
                <w:sz w:val="22"/>
                <w:szCs w:val="22"/>
              </w:rPr>
              <w:t xml:space="preserve"> and demonstrated ability to lead and work effectively in </w:t>
            </w:r>
            <w:r w:rsidR="0003753D" w:rsidRPr="00210784">
              <w:rPr>
                <w:rFonts w:ascii="Lato" w:hAnsi="Lato"/>
                <w:sz w:val="22"/>
                <w:szCs w:val="22"/>
              </w:rPr>
              <w:t xml:space="preserve">an </w:t>
            </w:r>
            <w:r w:rsidRPr="00210784">
              <w:rPr>
                <w:rFonts w:ascii="Lato" w:hAnsi="Lato"/>
                <w:sz w:val="22"/>
                <w:szCs w:val="22"/>
              </w:rPr>
              <w:t>insecure environment is critical</w:t>
            </w:r>
          </w:p>
          <w:p w14:paraId="79F447F1" w14:textId="77777777" w:rsidR="00EF3C86" w:rsidRPr="00210784" w:rsidRDefault="00EF3C86" w:rsidP="00EF3C86">
            <w:pPr>
              <w:pStyle w:val="ListParagraph"/>
              <w:numPr>
                <w:ilvl w:val="0"/>
                <w:numId w:val="1"/>
              </w:numPr>
              <w:tabs>
                <w:tab w:val="left" w:pos="5954"/>
              </w:tabs>
              <w:snapToGrid w:val="0"/>
              <w:rPr>
                <w:rFonts w:ascii="Lato" w:hAnsi="Lato"/>
                <w:sz w:val="22"/>
                <w:szCs w:val="22"/>
              </w:rPr>
            </w:pPr>
            <w:r w:rsidRPr="00210784">
              <w:rPr>
                <w:rFonts w:ascii="Lato" w:hAnsi="Lato"/>
                <w:sz w:val="22"/>
                <w:szCs w:val="22"/>
              </w:rPr>
              <w:t>Some practical experience of user vehicle maintenance.</w:t>
            </w:r>
          </w:p>
          <w:p w14:paraId="2B78DA4B" w14:textId="77777777" w:rsidR="00EF3C86" w:rsidRPr="00210784" w:rsidRDefault="00EF3C86" w:rsidP="00EF3C86">
            <w:pPr>
              <w:pStyle w:val="ListParagraph"/>
              <w:numPr>
                <w:ilvl w:val="0"/>
                <w:numId w:val="1"/>
              </w:numPr>
              <w:tabs>
                <w:tab w:val="left" w:pos="5954"/>
              </w:tabs>
              <w:snapToGrid w:val="0"/>
              <w:rPr>
                <w:rFonts w:ascii="Lato" w:hAnsi="Lato"/>
                <w:sz w:val="22"/>
                <w:szCs w:val="22"/>
              </w:rPr>
            </w:pPr>
            <w:r w:rsidRPr="00210784">
              <w:rPr>
                <w:rFonts w:ascii="Lato" w:hAnsi="Lato"/>
                <w:sz w:val="22"/>
                <w:szCs w:val="22"/>
              </w:rPr>
              <w:t>Those with defensive driving skills, first aid training will have an added advantage.</w:t>
            </w:r>
          </w:p>
          <w:p w14:paraId="565B3EE5" w14:textId="77777777" w:rsidR="00EF3C86" w:rsidRPr="00210784" w:rsidRDefault="00995BBD" w:rsidP="00EF3C86">
            <w:pPr>
              <w:pStyle w:val="ListParagraph"/>
              <w:numPr>
                <w:ilvl w:val="0"/>
                <w:numId w:val="1"/>
              </w:numPr>
              <w:tabs>
                <w:tab w:val="left" w:pos="5954"/>
              </w:tabs>
              <w:snapToGrid w:val="0"/>
              <w:rPr>
                <w:rFonts w:ascii="Lato" w:hAnsi="Lato"/>
                <w:sz w:val="22"/>
                <w:szCs w:val="22"/>
              </w:rPr>
            </w:pPr>
            <w:r w:rsidRPr="00210784">
              <w:rPr>
                <w:rFonts w:ascii="Lato" w:hAnsi="Lato"/>
                <w:sz w:val="22"/>
                <w:szCs w:val="22"/>
              </w:rPr>
              <w:t>Recommended minimum</w:t>
            </w:r>
            <w:r w:rsidR="00EF3C86" w:rsidRPr="00210784">
              <w:rPr>
                <w:rFonts w:ascii="Lato" w:hAnsi="Lato"/>
                <w:sz w:val="22"/>
                <w:szCs w:val="22"/>
              </w:rPr>
              <w:t xml:space="preserve"> of 3-5 years’ experience of professional driving</w:t>
            </w:r>
            <w:r w:rsidR="00081E8A" w:rsidRPr="00210784">
              <w:rPr>
                <w:rFonts w:ascii="Lato" w:hAnsi="Lato"/>
                <w:sz w:val="22"/>
                <w:szCs w:val="22"/>
              </w:rPr>
              <w:t xml:space="preserve"> experience in an NGO </w:t>
            </w:r>
            <w:r w:rsidR="00653D94" w:rsidRPr="00210784">
              <w:rPr>
                <w:rFonts w:ascii="Lato" w:hAnsi="Lato"/>
                <w:sz w:val="22"/>
                <w:szCs w:val="22"/>
              </w:rPr>
              <w:t xml:space="preserve">or similar </w:t>
            </w:r>
            <w:r w:rsidR="00081E8A" w:rsidRPr="00210784">
              <w:rPr>
                <w:rFonts w:ascii="Lato" w:hAnsi="Lato"/>
                <w:sz w:val="22"/>
                <w:szCs w:val="22"/>
              </w:rPr>
              <w:t xml:space="preserve">environment, including </w:t>
            </w:r>
            <w:r w:rsidR="006B781C" w:rsidRPr="00210784">
              <w:rPr>
                <w:rFonts w:ascii="Lato" w:hAnsi="Lato"/>
                <w:sz w:val="22"/>
                <w:szCs w:val="22"/>
              </w:rPr>
              <w:t xml:space="preserve">significant field operations experience running both emergency and development </w:t>
            </w:r>
            <w:r w:rsidR="00976398" w:rsidRPr="00210784">
              <w:rPr>
                <w:rFonts w:ascii="Lato" w:hAnsi="Lato"/>
                <w:sz w:val="22"/>
                <w:szCs w:val="22"/>
              </w:rPr>
              <w:t>program</w:t>
            </w:r>
            <w:r w:rsidR="006B781C" w:rsidRPr="00210784">
              <w:rPr>
                <w:rFonts w:ascii="Lato" w:hAnsi="Lato"/>
                <w:sz w:val="22"/>
                <w:szCs w:val="22"/>
              </w:rPr>
              <w:t>s</w:t>
            </w:r>
          </w:p>
          <w:p w14:paraId="0588B442" w14:textId="77777777" w:rsidR="00DD6347" w:rsidRPr="00210784" w:rsidRDefault="006B781C" w:rsidP="00C317FD">
            <w:pPr>
              <w:numPr>
                <w:ilvl w:val="0"/>
                <w:numId w:val="1"/>
              </w:numPr>
              <w:rPr>
                <w:rFonts w:ascii="Lato" w:hAnsi="Lato"/>
                <w:sz w:val="22"/>
                <w:szCs w:val="22"/>
              </w:rPr>
            </w:pPr>
            <w:r w:rsidRPr="00210784">
              <w:rPr>
                <w:rFonts w:ascii="Lato" w:hAnsi="Lato"/>
                <w:sz w:val="22"/>
                <w:szCs w:val="22"/>
              </w:rPr>
              <w:t>Fluency in written and spoken English</w:t>
            </w:r>
            <w:r w:rsidR="00DD6347" w:rsidRPr="00210784">
              <w:rPr>
                <w:rFonts w:ascii="Lato" w:hAnsi="Lato"/>
                <w:sz w:val="22"/>
                <w:szCs w:val="22"/>
              </w:rPr>
              <w:t xml:space="preserve">. </w:t>
            </w:r>
            <w:r w:rsidR="007901E1" w:rsidRPr="00210784">
              <w:rPr>
                <w:rFonts w:ascii="Lato" w:hAnsi="Lato"/>
                <w:sz w:val="22"/>
                <w:szCs w:val="22"/>
              </w:rPr>
              <w:t>Similar skills in Kiswahili and other local languages an advantage</w:t>
            </w:r>
          </w:p>
          <w:p w14:paraId="6877EC04" w14:textId="77777777" w:rsidR="006B781C" w:rsidRPr="00210784" w:rsidRDefault="006B781C" w:rsidP="00C317FD">
            <w:pPr>
              <w:numPr>
                <w:ilvl w:val="0"/>
                <w:numId w:val="2"/>
              </w:numPr>
              <w:tabs>
                <w:tab w:val="left" w:pos="5954"/>
              </w:tabs>
              <w:rPr>
                <w:rFonts w:ascii="Lato" w:hAnsi="Lato"/>
                <w:sz w:val="22"/>
                <w:szCs w:val="22"/>
              </w:rPr>
            </w:pPr>
            <w:r w:rsidRPr="00210784">
              <w:rPr>
                <w:rFonts w:ascii="Lato" w:hAnsi="Lato"/>
                <w:sz w:val="22"/>
                <w:szCs w:val="22"/>
              </w:rPr>
              <w:t>Ability and willingness to change work practices and hours, and work with incoming teams in the event of major emergencies</w:t>
            </w:r>
          </w:p>
          <w:p w14:paraId="5BA63D74" w14:textId="77777777" w:rsidR="006B781C" w:rsidRPr="00210784" w:rsidRDefault="006B781C" w:rsidP="00C317FD">
            <w:pPr>
              <w:numPr>
                <w:ilvl w:val="0"/>
                <w:numId w:val="1"/>
              </w:numPr>
              <w:tabs>
                <w:tab w:val="left" w:pos="5954"/>
              </w:tabs>
              <w:rPr>
                <w:rFonts w:ascii="Lato" w:hAnsi="Lato"/>
                <w:sz w:val="22"/>
                <w:szCs w:val="22"/>
              </w:rPr>
            </w:pPr>
            <w:proofErr w:type="gramStart"/>
            <w:r w:rsidRPr="00210784">
              <w:rPr>
                <w:rFonts w:ascii="Lato" w:hAnsi="Lato"/>
                <w:sz w:val="22"/>
                <w:szCs w:val="22"/>
              </w:rPr>
              <w:t>Commitment  to</w:t>
            </w:r>
            <w:proofErr w:type="gramEnd"/>
            <w:r w:rsidRPr="00210784">
              <w:rPr>
                <w:rFonts w:ascii="Lato" w:hAnsi="Lato"/>
                <w:sz w:val="22"/>
                <w:szCs w:val="22"/>
              </w:rPr>
              <w:t xml:space="preserve">  </w:t>
            </w:r>
            <w:proofErr w:type="gramStart"/>
            <w:r w:rsidRPr="00210784">
              <w:rPr>
                <w:rFonts w:ascii="Lato" w:hAnsi="Lato"/>
                <w:sz w:val="22"/>
                <w:szCs w:val="22"/>
              </w:rPr>
              <w:t>and  understanding</w:t>
            </w:r>
            <w:proofErr w:type="gramEnd"/>
            <w:r w:rsidRPr="00210784">
              <w:rPr>
                <w:rFonts w:ascii="Lato" w:hAnsi="Lato"/>
                <w:sz w:val="22"/>
                <w:szCs w:val="22"/>
              </w:rPr>
              <w:t xml:space="preserve">  </w:t>
            </w:r>
            <w:proofErr w:type="gramStart"/>
            <w:r w:rsidRPr="00210784">
              <w:rPr>
                <w:rFonts w:ascii="Lato" w:hAnsi="Lato"/>
                <w:sz w:val="22"/>
                <w:szCs w:val="22"/>
              </w:rPr>
              <w:t>of  Save</w:t>
            </w:r>
            <w:proofErr w:type="gramEnd"/>
            <w:r w:rsidRPr="00210784">
              <w:rPr>
                <w:rFonts w:ascii="Lato" w:hAnsi="Lato"/>
                <w:sz w:val="22"/>
                <w:szCs w:val="22"/>
              </w:rPr>
              <w:t xml:space="preserve">  </w:t>
            </w:r>
            <w:proofErr w:type="gramStart"/>
            <w:r w:rsidRPr="00210784">
              <w:rPr>
                <w:rFonts w:ascii="Lato" w:hAnsi="Lato"/>
                <w:sz w:val="22"/>
                <w:szCs w:val="22"/>
              </w:rPr>
              <w:t>the  Children’s</w:t>
            </w:r>
            <w:proofErr w:type="gramEnd"/>
            <w:r w:rsidRPr="00210784">
              <w:rPr>
                <w:rFonts w:ascii="Lato" w:hAnsi="Lato"/>
                <w:sz w:val="22"/>
                <w:szCs w:val="22"/>
              </w:rPr>
              <w:t xml:space="preserve">  </w:t>
            </w:r>
            <w:proofErr w:type="gramStart"/>
            <w:r w:rsidRPr="00210784">
              <w:rPr>
                <w:rFonts w:ascii="Lato" w:hAnsi="Lato"/>
                <w:sz w:val="22"/>
                <w:szCs w:val="22"/>
              </w:rPr>
              <w:t>aims,  values</w:t>
            </w:r>
            <w:proofErr w:type="gramEnd"/>
            <w:r w:rsidRPr="00210784">
              <w:rPr>
                <w:rFonts w:ascii="Lato" w:hAnsi="Lato"/>
                <w:sz w:val="22"/>
                <w:szCs w:val="22"/>
              </w:rPr>
              <w:t xml:space="preserve">  and </w:t>
            </w:r>
            <w:proofErr w:type="gramStart"/>
            <w:r w:rsidRPr="00210784">
              <w:rPr>
                <w:rFonts w:ascii="Lato" w:hAnsi="Lato"/>
                <w:sz w:val="22"/>
                <w:szCs w:val="22"/>
              </w:rPr>
              <w:t>principles  including</w:t>
            </w:r>
            <w:proofErr w:type="gramEnd"/>
            <w:r w:rsidRPr="00210784">
              <w:rPr>
                <w:rFonts w:ascii="Lato" w:hAnsi="Lato"/>
                <w:sz w:val="22"/>
                <w:szCs w:val="22"/>
              </w:rPr>
              <w:t xml:space="preserve"> rights-based approaches</w:t>
            </w:r>
          </w:p>
        </w:tc>
      </w:tr>
      <w:tr w:rsidR="00FE7356" w:rsidRPr="00210784" w14:paraId="4BA718AB" w14:textId="77777777" w:rsidTr="00FE73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136" w:type="dxa"/>
            <w:gridSpan w:val="4"/>
            <w:tcBorders>
              <w:top w:val="single" w:sz="8" w:space="0" w:color="000000"/>
            </w:tcBorders>
          </w:tcPr>
          <w:p w14:paraId="262B3B19" w14:textId="77777777" w:rsidR="00FE7356" w:rsidRPr="00210784" w:rsidRDefault="00FE7356" w:rsidP="00FE7356">
            <w:pPr>
              <w:rPr>
                <w:rFonts w:ascii="Lato" w:hAnsi="Lato" w:cs="Arial"/>
                <w:b/>
                <w:sz w:val="22"/>
                <w:szCs w:val="22"/>
              </w:rPr>
            </w:pPr>
            <w:r w:rsidRPr="00210784">
              <w:rPr>
                <w:rFonts w:ascii="Lato" w:hAnsi="Lato" w:cs="Arial"/>
                <w:b/>
                <w:sz w:val="22"/>
                <w:szCs w:val="22"/>
              </w:rPr>
              <w:t xml:space="preserve">Equal Opportunities </w:t>
            </w:r>
          </w:p>
          <w:p w14:paraId="6386F663" w14:textId="77777777" w:rsidR="00FE7356" w:rsidRPr="00210784" w:rsidRDefault="00FE7356" w:rsidP="00FE7356">
            <w:pPr>
              <w:rPr>
                <w:rFonts w:ascii="Lato" w:hAnsi="Lato" w:cs="Arial"/>
                <w:sz w:val="22"/>
                <w:szCs w:val="22"/>
              </w:rPr>
            </w:pPr>
            <w:r w:rsidRPr="00210784">
              <w:rPr>
                <w:rFonts w:ascii="Lato" w:hAnsi="Lato" w:cs="Arial"/>
                <w:sz w:val="22"/>
                <w:szCs w:val="22"/>
              </w:rPr>
              <w:t>The role holder is required to carry out the duties in accordance with the SCI Equal Opportunities and Diversity policies and procedures.</w:t>
            </w:r>
          </w:p>
        </w:tc>
      </w:tr>
      <w:tr w:rsidR="00FE7356" w:rsidRPr="00210784" w14:paraId="3A3CDE06" w14:textId="77777777" w:rsidTr="00FE73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136" w:type="dxa"/>
            <w:gridSpan w:val="4"/>
          </w:tcPr>
          <w:p w14:paraId="646A36C1" w14:textId="77777777" w:rsidR="00FE7356" w:rsidRPr="00210784" w:rsidRDefault="00FE7356" w:rsidP="00FE7356">
            <w:pPr>
              <w:rPr>
                <w:rFonts w:ascii="Lato" w:hAnsi="Lato" w:cs="Arial"/>
                <w:b/>
                <w:sz w:val="22"/>
                <w:szCs w:val="22"/>
              </w:rPr>
            </w:pPr>
            <w:r w:rsidRPr="00210784">
              <w:rPr>
                <w:rFonts w:ascii="Lato" w:hAnsi="Lato" w:cs="Arial"/>
                <w:b/>
                <w:sz w:val="22"/>
                <w:szCs w:val="22"/>
              </w:rPr>
              <w:t>Health and Safety</w:t>
            </w:r>
          </w:p>
          <w:p w14:paraId="59C373C3" w14:textId="77777777" w:rsidR="00FE7356" w:rsidRPr="00210784" w:rsidRDefault="00FE7356" w:rsidP="00FE7356">
            <w:pPr>
              <w:rPr>
                <w:rFonts w:ascii="Lato" w:hAnsi="Lato" w:cs="Arial"/>
                <w:sz w:val="22"/>
                <w:szCs w:val="22"/>
              </w:rPr>
            </w:pPr>
            <w:r w:rsidRPr="00210784">
              <w:rPr>
                <w:rFonts w:ascii="Lato" w:hAnsi="Lato" w:cs="Arial"/>
                <w:sz w:val="22"/>
                <w:szCs w:val="22"/>
              </w:rPr>
              <w:t>The role holder is required to carry out the duties in accordance with SCI Health and Safety policies and procedures.</w:t>
            </w:r>
          </w:p>
        </w:tc>
      </w:tr>
      <w:tr w:rsidR="00FE7356" w:rsidRPr="00210784" w14:paraId="552197C2" w14:textId="77777777" w:rsidTr="00FE73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136" w:type="dxa"/>
            <w:gridSpan w:val="4"/>
          </w:tcPr>
          <w:p w14:paraId="4C1E7262" w14:textId="77777777" w:rsidR="00FE7356" w:rsidRPr="00210784" w:rsidRDefault="00FE7356" w:rsidP="00FE7356">
            <w:pPr>
              <w:rPr>
                <w:rFonts w:ascii="Lato" w:hAnsi="Lato"/>
                <w:b/>
                <w:color w:val="000000"/>
                <w:sz w:val="22"/>
                <w:szCs w:val="22"/>
              </w:rPr>
            </w:pPr>
            <w:r w:rsidRPr="00210784">
              <w:rPr>
                <w:rFonts w:ascii="Lato" w:hAnsi="Lato"/>
                <w:b/>
                <w:color w:val="000000"/>
                <w:sz w:val="22"/>
                <w:szCs w:val="22"/>
              </w:rPr>
              <w:t>Child Safeguarding:</w:t>
            </w:r>
          </w:p>
          <w:p w14:paraId="4716EA26" w14:textId="77777777" w:rsidR="00FE7356" w:rsidRPr="00210784" w:rsidRDefault="00FE7356" w:rsidP="00FE7356">
            <w:pPr>
              <w:rPr>
                <w:rFonts w:ascii="Lato" w:hAnsi="Lato" w:cs="Arial"/>
                <w:b/>
                <w:sz w:val="22"/>
                <w:szCs w:val="22"/>
              </w:rPr>
            </w:pPr>
            <w:r w:rsidRPr="00210784">
              <w:rPr>
                <w:rFonts w:ascii="Lato" w:hAnsi="Lato"/>
                <w:color w:val="000000"/>
                <w:sz w:val="22"/>
                <w:szCs w:val="22"/>
              </w:rPr>
              <w:t>We need to keep children safe so our selection process, which includes rigorous background checks, reflects our commitment to the protection of children from abuse</w:t>
            </w:r>
            <w:r w:rsidRPr="00210784">
              <w:rPr>
                <w:rFonts w:ascii="Lato" w:hAnsi="Lato"/>
                <w:sz w:val="22"/>
                <w:szCs w:val="22"/>
              </w:rPr>
              <w:t>.</w:t>
            </w:r>
          </w:p>
        </w:tc>
      </w:tr>
      <w:tr w:rsidR="00FE7356" w:rsidRPr="00210784" w14:paraId="6EBB3332" w14:textId="77777777" w:rsidTr="00FE73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136" w:type="dxa"/>
            <w:gridSpan w:val="4"/>
          </w:tcPr>
          <w:p w14:paraId="04C7D328" w14:textId="77777777" w:rsidR="00FE7356" w:rsidRPr="00210784" w:rsidRDefault="00FE7356" w:rsidP="00FE7356">
            <w:pPr>
              <w:rPr>
                <w:rFonts w:ascii="Lato" w:hAnsi="Lato"/>
                <w:b/>
                <w:sz w:val="22"/>
                <w:szCs w:val="22"/>
              </w:rPr>
            </w:pPr>
            <w:r w:rsidRPr="00210784">
              <w:rPr>
                <w:rFonts w:ascii="Lato" w:hAnsi="Lato"/>
                <w:b/>
                <w:sz w:val="22"/>
                <w:szCs w:val="22"/>
              </w:rPr>
              <w:t>Safeguarding our Staff:</w:t>
            </w:r>
          </w:p>
          <w:p w14:paraId="00FC6BAB" w14:textId="77777777" w:rsidR="00FE7356" w:rsidRPr="00210784" w:rsidRDefault="00FE7356" w:rsidP="00FE7356">
            <w:pPr>
              <w:rPr>
                <w:rFonts w:ascii="Lato" w:hAnsi="Lato" w:cs="Arial"/>
                <w:b/>
                <w:sz w:val="22"/>
                <w:szCs w:val="22"/>
              </w:rPr>
            </w:pPr>
            <w:r w:rsidRPr="00210784">
              <w:rPr>
                <w:rFonts w:ascii="Lato" w:hAnsi="Lato"/>
                <w:sz w:val="22"/>
                <w:szCs w:val="22"/>
              </w:rPr>
              <w:t>The post holder is required to carry out the duties in accordance with the SCI anti-harassment policy</w:t>
            </w:r>
          </w:p>
        </w:tc>
      </w:tr>
      <w:tr w:rsidR="00FE7356" w:rsidRPr="00210784" w14:paraId="3B94EE4C" w14:textId="77777777" w:rsidTr="00FE73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5"/>
        </w:trPr>
        <w:tc>
          <w:tcPr>
            <w:tcW w:w="4764" w:type="dxa"/>
            <w:gridSpan w:val="2"/>
            <w:tcBorders>
              <w:bottom w:val="single" w:sz="4" w:space="0" w:color="auto"/>
            </w:tcBorders>
          </w:tcPr>
          <w:p w14:paraId="1EA7E839" w14:textId="307441E4" w:rsidR="00FE7356" w:rsidRPr="00210784" w:rsidRDefault="00FE7356" w:rsidP="00FE7356">
            <w:pPr>
              <w:tabs>
                <w:tab w:val="left" w:pos="1134"/>
              </w:tabs>
              <w:rPr>
                <w:rFonts w:ascii="Lato" w:hAnsi="Lato" w:cs="Arial"/>
                <w:b/>
                <w:sz w:val="22"/>
                <w:szCs w:val="22"/>
              </w:rPr>
            </w:pPr>
            <w:r w:rsidRPr="00210784">
              <w:rPr>
                <w:rFonts w:ascii="Lato" w:hAnsi="Lato" w:cs="Arial"/>
                <w:b/>
                <w:sz w:val="22"/>
                <w:szCs w:val="22"/>
              </w:rPr>
              <w:t xml:space="preserve">JD written by: </w:t>
            </w:r>
          </w:p>
        </w:tc>
        <w:tc>
          <w:tcPr>
            <w:tcW w:w="5372" w:type="dxa"/>
            <w:gridSpan w:val="2"/>
            <w:tcBorders>
              <w:bottom w:val="single" w:sz="4" w:space="0" w:color="auto"/>
            </w:tcBorders>
          </w:tcPr>
          <w:p w14:paraId="2A8496AB" w14:textId="3E4B7B02" w:rsidR="00FE7356" w:rsidRPr="00210784" w:rsidRDefault="00FE7356" w:rsidP="00FE7356">
            <w:pPr>
              <w:tabs>
                <w:tab w:val="left" w:pos="984"/>
              </w:tabs>
              <w:rPr>
                <w:rFonts w:ascii="Lato" w:hAnsi="Lato" w:cs="Arial"/>
                <w:b/>
                <w:sz w:val="22"/>
                <w:szCs w:val="22"/>
              </w:rPr>
            </w:pPr>
            <w:r w:rsidRPr="00210784">
              <w:rPr>
                <w:rFonts w:ascii="Lato" w:hAnsi="Lato" w:cs="Arial"/>
                <w:b/>
                <w:sz w:val="22"/>
                <w:szCs w:val="22"/>
              </w:rPr>
              <w:t xml:space="preserve">Date: </w:t>
            </w:r>
          </w:p>
        </w:tc>
      </w:tr>
      <w:tr w:rsidR="00FE7356" w:rsidRPr="00210784" w14:paraId="201BD940" w14:textId="77777777" w:rsidTr="00FE73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5"/>
        </w:trPr>
        <w:tc>
          <w:tcPr>
            <w:tcW w:w="4764" w:type="dxa"/>
            <w:gridSpan w:val="2"/>
            <w:tcBorders>
              <w:bottom w:val="single" w:sz="4" w:space="0" w:color="auto"/>
            </w:tcBorders>
          </w:tcPr>
          <w:p w14:paraId="5B869AB9" w14:textId="77777777" w:rsidR="00FE7356" w:rsidRPr="00210784" w:rsidRDefault="00FE7356" w:rsidP="00FE7356">
            <w:pPr>
              <w:tabs>
                <w:tab w:val="left" w:pos="1134"/>
              </w:tabs>
              <w:rPr>
                <w:rFonts w:ascii="Lato" w:hAnsi="Lato" w:cs="Arial"/>
                <w:sz w:val="22"/>
                <w:szCs w:val="22"/>
              </w:rPr>
            </w:pPr>
            <w:r w:rsidRPr="00210784">
              <w:rPr>
                <w:rFonts w:ascii="Lato" w:hAnsi="Lato" w:cs="Arial"/>
                <w:b/>
                <w:sz w:val="22"/>
                <w:szCs w:val="22"/>
              </w:rPr>
              <w:t>JD agreed by:</w:t>
            </w:r>
          </w:p>
        </w:tc>
        <w:tc>
          <w:tcPr>
            <w:tcW w:w="5372" w:type="dxa"/>
            <w:gridSpan w:val="2"/>
          </w:tcPr>
          <w:p w14:paraId="55EA7F20" w14:textId="77777777" w:rsidR="00FE7356" w:rsidRPr="00210784" w:rsidRDefault="00FE7356" w:rsidP="00FE7356">
            <w:pPr>
              <w:tabs>
                <w:tab w:val="left" w:pos="984"/>
              </w:tabs>
              <w:rPr>
                <w:rFonts w:ascii="Lato" w:hAnsi="Lato" w:cs="Arial"/>
                <w:b/>
                <w:sz w:val="22"/>
                <w:szCs w:val="22"/>
              </w:rPr>
            </w:pPr>
            <w:r w:rsidRPr="00210784">
              <w:rPr>
                <w:rFonts w:ascii="Lato" w:hAnsi="Lato" w:cs="Arial"/>
                <w:b/>
                <w:sz w:val="22"/>
                <w:szCs w:val="22"/>
              </w:rPr>
              <w:t>Date:</w:t>
            </w:r>
          </w:p>
        </w:tc>
      </w:tr>
      <w:tr w:rsidR="00FE7356" w:rsidRPr="00210784" w14:paraId="5C304B58" w14:textId="77777777" w:rsidTr="00FE73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5"/>
        </w:trPr>
        <w:tc>
          <w:tcPr>
            <w:tcW w:w="4764" w:type="dxa"/>
            <w:gridSpan w:val="2"/>
          </w:tcPr>
          <w:p w14:paraId="676A31EE" w14:textId="77777777" w:rsidR="00FE7356" w:rsidRPr="00210784" w:rsidRDefault="00FE7356" w:rsidP="00FE7356">
            <w:pPr>
              <w:tabs>
                <w:tab w:val="left" w:pos="1134"/>
              </w:tabs>
              <w:rPr>
                <w:rFonts w:ascii="Lato" w:hAnsi="Lato" w:cs="Arial"/>
                <w:b/>
                <w:sz w:val="22"/>
                <w:szCs w:val="22"/>
              </w:rPr>
            </w:pPr>
            <w:r w:rsidRPr="00210784">
              <w:rPr>
                <w:rFonts w:ascii="Lato" w:hAnsi="Lato" w:cs="Arial"/>
                <w:b/>
                <w:sz w:val="22"/>
                <w:szCs w:val="22"/>
              </w:rPr>
              <w:t>Updated By:</w:t>
            </w:r>
          </w:p>
        </w:tc>
        <w:tc>
          <w:tcPr>
            <w:tcW w:w="5372" w:type="dxa"/>
            <w:gridSpan w:val="2"/>
            <w:tcBorders>
              <w:bottom w:val="single" w:sz="4" w:space="0" w:color="auto"/>
            </w:tcBorders>
          </w:tcPr>
          <w:p w14:paraId="700A74D0" w14:textId="77777777" w:rsidR="00FE7356" w:rsidRPr="00210784" w:rsidRDefault="00FE7356" w:rsidP="00FE7356">
            <w:pPr>
              <w:tabs>
                <w:tab w:val="left" w:pos="984"/>
              </w:tabs>
              <w:rPr>
                <w:rFonts w:ascii="Lato" w:hAnsi="Lato" w:cs="Arial"/>
                <w:b/>
                <w:sz w:val="22"/>
                <w:szCs w:val="22"/>
              </w:rPr>
            </w:pPr>
            <w:r w:rsidRPr="00210784">
              <w:rPr>
                <w:rFonts w:ascii="Lato" w:hAnsi="Lato" w:cs="Arial"/>
                <w:b/>
                <w:sz w:val="22"/>
                <w:szCs w:val="22"/>
              </w:rPr>
              <w:t>Date:</w:t>
            </w:r>
          </w:p>
        </w:tc>
      </w:tr>
      <w:tr w:rsidR="00FE7356" w:rsidRPr="00210784" w14:paraId="0D656E78" w14:textId="77777777" w:rsidTr="00FE73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5"/>
        </w:trPr>
        <w:tc>
          <w:tcPr>
            <w:tcW w:w="4764" w:type="dxa"/>
            <w:gridSpan w:val="2"/>
          </w:tcPr>
          <w:p w14:paraId="43C74B81" w14:textId="77777777" w:rsidR="00FE7356" w:rsidRPr="00210784" w:rsidRDefault="00FE7356" w:rsidP="00FE7356">
            <w:pPr>
              <w:tabs>
                <w:tab w:val="left" w:pos="1134"/>
              </w:tabs>
              <w:rPr>
                <w:rFonts w:ascii="Lato" w:hAnsi="Lato" w:cs="Arial"/>
                <w:b/>
                <w:sz w:val="22"/>
                <w:szCs w:val="22"/>
              </w:rPr>
            </w:pPr>
            <w:r w:rsidRPr="00210784">
              <w:rPr>
                <w:rFonts w:ascii="Lato" w:hAnsi="Lato" w:cs="Arial"/>
                <w:b/>
                <w:sz w:val="22"/>
                <w:szCs w:val="22"/>
              </w:rPr>
              <w:t>Evaluated:</w:t>
            </w:r>
          </w:p>
        </w:tc>
        <w:tc>
          <w:tcPr>
            <w:tcW w:w="5372" w:type="dxa"/>
            <w:gridSpan w:val="2"/>
          </w:tcPr>
          <w:p w14:paraId="4FA87A37" w14:textId="77777777" w:rsidR="00FE7356" w:rsidRPr="00210784" w:rsidRDefault="00FE7356" w:rsidP="00FE7356">
            <w:pPr>
              <w:tabs>
                <w:tab w:val="left" w:pos="984"/>
              </w:tabs>
              <w:rPr>
                <w:rFonts w:ascii="Lato" w:hAnsi="Lato" w:cs="Arial"/>
                <w:b/>
                <w:sz w:val="22"/>
                <w:szCs w:val="22"/>
              </w:rPr>
            </w:pPr>
            <w:r w:rsidRPr="00210784">
              <w:rPr>
                <w:rFonts w:ascii="Lato" w:hAnsi="Lato" w:cs="Arial"/>
                <w:b/>
                <w:sz w:val="22"/>
                <w:szCs w:val="22"/>
              </w:rPr>
              <w:t>Date:</w:t>
            </w:r>
          </w:p>
        </w:tc>
      </w:tr>
      <w:tr w:rsidR="00FE7356" w:rsidRPr="00210784" w14:paraId="057B185D" w14:textId="77777777" w:rsidTr="00FE73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5"/>
        </w:trPr>
        <w:tc>
          <w:tcPr>
            <w:tcW w:w="10136" w:type="dxa"/>
            <w:gridSpan w:val="4"/>
            <w:tcBorders>
              <w:bottom w:val="single" w:sz="4" w:space="0" w:color="auto"/>
            </w:tcBorders>
          </w:tcPr>
          <w:p w14:paraId="074BA6F2" w14:textId="77777777" w:rsidR="00FE7356" w:rsidRPr="00210784" w:rsidRDefault="00FE7356" w:rsidP="00FE7356">
            <w:pPr>
              <w:tabs>
                <w:tab w:val="left" w:pos="5954"/>
              </w:tabs>
              <w:rPr>
                <w:rFonts w:ascii="Lato" w:hAnsi="Lato" w:cs="Arial"/>
                <w:sz w:val="22"/>
                <w:szCs w:val="22"/>
              </w:rPr>
            </w:pPr>
          </w:p>
          <w:p w14:paraId="7C5051F9" w14:textId="77777777" w:rsidR="00FE7356" w:rsidRPr="00210784" w:rsidRDefault="00FE7356" w:rsidP="00FE7356">
            <w:pPr>
              <w:tabs>
                <w:tab w:val="left" w:pos="5954"/>
              </w:tabs>
              <w:rPr>
                <w:rFonts w:ascii="Lato" w:hAnsi="Lato" w:cs="Arial"/>
                <w:sz w:val="22"/>
                <w:szCs w:val="22"/>
              </w:rPr>
            </w:pPr>
            <w:proofErr w:type="gramStart"/>
            <w:r w:rsidRPr="00210784">
              <w:rPr>
                <w:rFonts w:ascii="Lato" w:hAnsi="Lato" w:cs="Arial"/>
                <w:sz w:val="22"/>
                <w:szCs w:val="22"/>
              </w:rPr>
              <w:t>NAME:…</w:t>
            </w:r>
            <w:proofErr w:type="gramEnd"/>
            <w:r w:rsidRPr="00210784">
              <w:rPr>
                <w:rFonts w:ascii="Lato" w:hAnsi="Lato" w:cs="Arial"/>
                <w:sz w:val="22"/>
                <w:szCs w:val="22"/>
              </w:rPr>
              <w:t>……………………………………………………………………………………</w:t>
            </w:r>
          </w:p>
          <w:p w14:paraId="3065C946" w14:textId="77777777" w:rsidR="00FE7356" w:rsidRPr="00210784" w:rsidRDefault="00FE7356" w:rsidP="00FE7356">
            <w:pPr>
              <w:tabs>
                <w:tab w:val="left" w:pos="5954"/>
              </w:tabs>
              <w:rPr>
                <w:rFonts w:ascii="Lato" w:hAnsi="Lato" w:cs="Arial"/>
                <w:sz w:val="22"/>
                <w:szCs w:val="22"/>
              </w:rPr>
            </w:pPr>
          </w:p>
          <w:p w14:paraId="4BE75A2C" w14:textId="77777777" w:rsidR="00FE7356" w:rsidRPr="00210784" w:rsidRDefault="00FE7356" w:rsidP="00FE7356">
            <w:pPr>
              <w:tabs>
                <w:tab w:val="left" w:pos="984"/>
              </w:tabs>
              <w:rPr>
                <w:rFonts w:ascii="Lato" w:hAnsi="Lato" w:cs="Arial"/>
                <w:b/>
                <w:sz w:val="22"/>
                <w:szCs w:val="22"/>
              </w:rPr>
            </w:pPr>
            <w:r w:rsidRPr="00210784">
              <w:rPr>
                <w:rFonts w:ascii="Lato" w:hAnsi="Lato" w:cs="Arial"/>
                <w:sz w:val="22"/>
                <w:szCs w:val="22"/>
              </w:rPr>
              <w:t>DATE AND SIGNATURE…………………………………………………………………</w:t>
            </w:r>
          </w:p>
        </w:tc>
      </w:tr>
    </w:tbl>
    <w:p w14:paraId="5E625B1C" w14:textId="77777777" w:rsidR="006B781C" w:rsidRPr="00210784" w:rsidRDefault="006B781C" w:rsidP="005C2E3F">
      <w:pPr>
        <w:rPr>
          <w:rFonts w:ascii="Lato" w:hAnsi="Lato"/>
          <w:sz w:val="22"/>
          <w:szCs w:val="22"/>
        </w:rPr>
      </w:pPr>
    </w:p>
    <w:sectPr w:rsidR="006B781C" w:rsidRPr="00210784" w:rsidSect="00923426">
      <w:headerReference w:type="default" r:id="rId11"/>
      <w:footerReference w:type="default" r:id="rId12"/>
      <w:pgSz w:w="11905" w:h="16837" w:code="9"/>
      <w:pgMar w:top="1276" w:right="1797" w:bottom="1134" w:left="179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979705" w14:textId="77777777" w:rsidR="006D17B8" w:rsidRDefault="006D17B8">
      <w:r>
        <w:separator/>
      </w:r>
    </w:p>
  </w:endnote>
  <w:endnote w:type="continuationSeparator" w:id="0">
    <w:p w14:paraId="4C16B0AB" w14:textId="77777777" w:rsidR="006D17B8" w:rsidRDefault="006D17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Lato">
    <w:panose1 w:val="020F0502020204030203"/>
    <w:charset w:val="00"/>
    <w:family w:val="swiss"/>
    <w:pitch w:val="variable"/>
    <w:sig w:usb0="A00000AF" w:usb1="5000604B" w:usb2="00000000" w:usb3="00000000" w:csb0="00000093" w:csb1="00000000"/>
  </w:font>
  <w:font w:name="Gill Sans Woodblock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D0C53" w14:textId="77777777" w:rsidR="00CE0D38" w:rsidRDefault="00CE0D38">
    <w:pPr>
      <w:pStyle w:val="Footer"/>
      <w:pBdr>
        <w:top w:val="single" w:sz="4" w:space="0" w:color="000000"/>
      </w:pBdr>
      <w:ind w:left="-142"/>
      <w:rPr>
        <w:rFonts w:ascii="Gill Sans MT" w:hAnsi="Gill Sans MT"/>
        <w:b/>
        <w:i/>
        <w:smallCaps/>
        <w:sz w:val="20"/>
      </w:rPr>
    </w:pPr>
    <w:r>
      <w:rPr>
        <w:rFonts w:ascii="Gill Sans MT" w:hAnsi="Gill Sans MT"/>
        <w:b/>
        <w:i/>
        <w:smallCaps/>
        <w:sz w:val="20"/>
      </w:rPr>
      <w:t>date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FC3BF2" w14:textId="77777777" w:rsidR="006D17B8" w:rsidRDefault="006D17B8">
      <w:r>
        <w:separator/>
      </w:r>
    </w:p>
  </w:footnote>
  <w:footnote w:type="continuationSeparator" w:id="0">
    <w:p w14:paraId="6792E031" w14:textId="77777777" w:rsidR="006D17B8" w:rsidRDefault="006D17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0C4D3B" w14:textId="77777777" w:rsidR="00CE0D38" w:rsidRPr="00AC4B72" w:rsidRDefault="00CE0D38">
    <w:pPr>
      <w:pStyle w:val="Header"/>
      <w:ind w:left="-142"/>
      <w:jc w:val="center"/>
      <w:rPr>
        <w:rFonts w:ascii="Gill Sans Woodblock" w:hAnsi="Gill Sans Woodblock"/>
        <w:b/>
        <w:smallCaps/>
        <w:sz w:val="28"/>
        <w:szCs w:val="28"/>
      </w:rPr>
    </w:pPr>
    <w:r w:rsidRPr="00AC4B72">
      <w:rPr>
        <w:rFonts w:ascii="Gill Sans Woodblock" w:hAnsi="Gill Sans Woodblock"/>
        <w:b/>
        <w:smallCaps/>
        <w:sz w:val="28"/>
        <w:szCs w:val="28"/>
      </w:rPr>
      <w:t>Save The Children</w:t>
    </w:r>
  </w:p>
  <w:p w14:paraId="4FFB9032" w14:textId="77777777" w:rsidR="00CE0D38" w:rsidRPr="00AC4B72" w:rsidRDefault="00CE0D38">
    <w:pPr>
      <w:pStyle w:val="Header"/>
      <w:ind w:left="-142"/>
      <w:jc w:val="center"/>
      <w:rPr>
        <w:rFonts w:ascii="Gill Sans Woodblock" w:hAnsi="Gill Sans Woodblock"/>
        <w:b/>
        <w:smallCaps/>
        <w:sz w:val="28"/>
        <w:szCs w:val="28"/>
      </w:rPr>
    </w:pPr>
    <w:r w:rsidRPr="00AC4B72">
      <w:rPr>
        <w:rFonts w:ascii="Gill Sans Woodblock" w:hAnsi="Gill Sans Woodblock"/>
        <w:b/>
        <w:smallCaps/>
        <w:sz w:val="28"/>
        <w:szCs w:val="28"/>
      </w:rPr>
      <w:t>Progra</w:t>
    </w:r>
    <w:r>
      <w:rPr>
        <w:rFonts w:ascii="Gill Sans Woodblock" w:hAnsi="Gill Sans Woodblock"/>
        <w:b/>
        <w:smallCaps/>
        <w:sz w:val="28"/>
        <w:szCs w:val="28"/>
      </w:rPr>
      <w:t>ms</w:t>
    </w:r>
  </w:p>
  <w:p w14:paraId="00D7BE1D" w14:textId="77777777" w:rsidR="00CE0D38" w:rsidRPr="00AC4B72" w:rsidRDefault="00E82569">
    <w:pPr>
      <w:pStyle w:val="Header"/>
      <w:ind w:left="0"/>
      <w:jc w:val="center"/>
      <w:rPr>
        <w:rFonts w:ascii="Gill Sans Woodblock" w:hAnsi="Gill Sans Woodblock"/>
        <w:b/>
        <w:smallCaps/>
        <w:szCs w:val="24"/>
      </w:rPr>
    </w:pPr>
    <w:r w:rsidRPr="00AC4B72">
      <w:rPr>
        <w:rFonts w:ascii="Gill Sans Woodblock" w:hAnsi="Gill Sans Woodblock"/>
        <w:b/>
        <w:smallCaps/>
        <w:szCs w:val="24"/>
      </w:rPr>
      <w:t>ROLE PROFILE</w:t>
    </w:r>
  </w:p>
  <w:p w14:paraId="6FA50558" w14:textId="77777777" w:rsidR="00CE0D38" w:rsidRDefault="00CE0D38">
    <w:pPr>
      <w:pStyle w:val="Header"/>
      <w:ind w:left="0"/>
      <w:jc w:val="center"/>
      <w:rPr>
        <w:rFonts w:ascii="Gill Sans MT" w:hAnsi="Gill Sans MT"/>
        <w:b/>
        <w:smallCaps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1"/>
    <w:lvl w:ilvl="0">
      <w:start w:val="1"/>
      <w:numFmt w:val="bullet"/>
      <w:lvlText w:val=""/>
      <w:lvlJc w:val="left"/>
      <w:pPr>
        <w:tabs>
          <w:tab w:val="num" w:pos="360"/>
        </w:tabs>
        <w:ind w:left="340" w:hanging="340"/>
      </w:pPr>
      <w:rPr>
        <w:rFonts w:ascii="Symbol" w:hAnsi="Symbol"/>
      </w:rPr>
    </w:lvl>
  </w:abstractNum>
  <w:abstractNum w:abstractNumId="1" w15:restartNumberingAfterBreak="0">
    <w:nsid w:val="00000004"/>
    <w:multiLevelType w:val="singleLevel"/>
    <w:tmpl w:val="00000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 w15:restartNumberingAfterBreak="0">
    <w:nsid w:val="00000005"/>
    <w:multiLevelType w:val="singleLevel"/>
    <w:tmpl w:val="00000005"/>
    <w:name w:val="WW8Num9"/>
    <w:lvl w:ilvl="0">
      <w:start w:val="1"/>
      <w:numFmt w:val="bullet"/>
      <w:lvlText w:val=""/>
      <w:lvlJc w:val="left"/>
      <w:pPr>
        <w:tabs>
          <w:tab w:val="num" w:pos="696"/>
        </w:tabs>
        <w:ind w:left="696" w:hanging="360"/>
      </w:pPr>
      <w:rPr>
        <w:rFonts w:ascii="Symbol" w:hAnsi="Symbol"/>
      </w:rPr>
    </w:lvl>
  </w:abstractNum>
  <w:abstractNum w:abstractNumId="3" w15:restartNumberingAfterBreak="0">
    <w:nsid w:val="00000006"/>
    <w:multiLevelType w:val="singleLevel"/>
    <w:tmpl w:val="00000006"/>
    <w:name w:val="WW8Num10"/>
    <w:lvl w:ilvl="0">
      <w:start w:val="1"/>
      <w:numFmt w:val="decimal"/>
      <w:lvlText w:val="%1)"/>
      <w:lvlJc w:val="left"/>
      <w:pPr>
        <w:tabs>
          <w:tab w:val="num" w:pos="1778"/>
        </w:tabs>
        <w:ind w:left="1758" w:hanging="340"/>
      </w:pPr>
      <w:rPr>
        <w:rFonts w:cs="Times New Roman"/>
      </w:rPr>
    </w:lvl>
  </w:abstractNum>
  <w:abstractNum w:abstractNumId="4" w15:restartNumberingAfterBreak="0">
    <w:nsid w:val="00000007"/>
    <w:multiLevelType w:val="singleLevel"/>
    <w:tmpl w:val="00000007"/>
    <w:name w:val="WW8Num1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</w:abstractNum>
  <w:abstractNum w:abstractNumId="5" w15:restartNumberingAfterBreak="0">
    <w:nsid w:val="00000008"/>
    <w:multiLevelType w:val="singleLevel"/>
    <w:tmpl w:val="00000008"/>
    <w:name w:val="WW8Num13"/>
    <w:lvl w:ilvl="0">
      <w:start w:val="168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6" w15:restartNumberingAfterBreak="0">
    <w:nsid w:val="00000009"/>
    <w:multiLevelType w:val="singleLevel"/>
    <w:tmpl w:val="00000009"/>
    <w:name w:val="WW8Num17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7" w15:restartNumberingAfterBreak="0">
    <w:nsid w:val="0000000A"/>
    <w:multiLevelType w:val="singleLevel"/>
    <w:tmpl w:val="0000000A"/>
    <w:name w:val="WW8Num23"/>
    <w:lvl w:ilvl="0">
      <w:start w:val="1"/>
      <w:numFmt w:val="bullet"/>
      <w:lvlText w:val=""/>
      <w:lvlJc w:val="left"/>
      <w:pPr>
        <w:tabs>
          <w:tab w:val="num" w:pos="696"/>
        </w:tabs>
        <w:ind w:left="696" w:hanging="360"/>
      </w:pPr>
      <w:rPr>
        <w:rFonts w:ascii="Symbol" w:hAnsi="Symbol"/>
      </w:rPr>
    </w:lvl>
  </w:abstractNum>
  <w:abstractNum w:abstractNumId="8" w15:restartNumberingAfterBreak="0">
    <w:nsid w:val="0000000C"/>
    <w:multiLevelType w:val="singleLevel"/>
    <w:tmpl w:val="0000000C"/>
    <w:name w:val="WW8Num26"/>
    <w:lvl w:ilvl="0">
      <w:start w:val="1"/>
      <w:numFmt w:val="bullet"/>
      <w:lvlText w:val=""/>
      <w:lvlJc w:val="left"/>
      <w:pPr>
        <w:tabs>
          <w:tab w:val="num" w:pos="696"/>
        </w:tabs>
        <w:ind w:left="696" w:hanging="360"/>
      </w:pPr>
      <w:rPr>
        <w:rFonts w:ascii="Symbol" w:hAnsi="Symbol"/>
      </w:rPr>
    </w:lvl>
  </w:abstractNum>
  <w:abstractNum w:abstractNumId="9" w15:restartNumberingAfterBreak="0">
    <w:nsid w:val="0000000E"/>
    <w:multiLevelType w:val="singleLevel"/>
    <w:tmpl w:val="0000000E"/>
    <w:name w:val="WW8Num31"/>
    <w:lvl w:ilvl="0">
      <w:start w:val="1"/>
      <w:numFmt w:val="bullet"/>
      <w:lvlText w:val=""/>
      <w:lvlJc w:val="left"/>
      <w:pPr>
        <w:tabs>
          <w:tab w:val="num" w:pos="696"/>
        </w:tabs>
        <w:ind w:left="696" w:hanging="360"/>
      </w:pPr>
      <w:rPr>
        <w:rFonts w:ascii="Symbol" w:hAnsi="Symbol"/>
      </w:rPr>
    </w:lvl>
  </w:abstractNum>
  <w:abstractNum w:abstractNumId="10" w15:restartNumberingAfterBreak="0">
    <w:nsid w:val="00236A04"/>
    <w:multiLevelType w:val="hybridMultilevel"/>
    <w:tmpl w:val="B8760202"/>
    <w:lvl w:ilvl="0" w:tplc="04090001">
      <w:start w:val="1"/>
      <w:numFmt w:val="bullet"/>
      <w:lvlText w:val=""/>
      <w:lvlJc w:val="left"/>
      <w:pPr>
        <w:ind w:left="75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11" w15:restartNumberingAfterBreak="0">
    <w:nsid w:val="05FB1E32"/>
    <w:multiLevelType w:val="hybridMultilevel"/>
    <w:tmpl w:val="51406ED0"/>
    <w:lvl w:ilvl="0" w:tplc="04090001">
      <w:start w:val="1"/>
      <w:numFmt w:val="bullet"/>
      <w:lvlText w:val=""/>
      <w:lvlJc w:val="left"/>
      <w:pPr>
        <w:ind w:left="75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12" w15:restartNumberingAfterBreak="0">
    <w:nsid w:val="111C2412"/>
    <w:multiLevelType w:val="hybridMultilevel"/>
    <w:tmpl w:val="56A2190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810"/>
        </w:tabs>
        <w:ind w:left="810" w:hanging="360"/>
      </w:pPr>
      <w:rPr>
        <w:rFonts w:ascii="Symbol" w:hAnsi="Symbol"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2797080B"/>
    <w:multiLevelType w:val="hybridMultilevel"/>
    <w:tmpl w:val="9768F3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4552C8"/>
    <w:multiLevelType w:val="hybridMultilevel"/>
    <w:tmpl w:val="EFBCC382"/>
    <w:lvl w:ilvl="0" w:tplc="FC2A8744">
      <w:start w:val="1"/>
      <w:numFmt w:val="lowerRoman"/>
      <w:lvlText w:val="%1."/>
      <w:lvlJc w:val="righ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04090017">
      <w:start w:val="1"/>
      <w:numFmt w:val="lowerLetter"/>
      <w:lvlText w:val="%2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4F30088"/>
    <w:multiLevelType w:val="hybridMultilevel"/>
    <w:tmpl w:val="210E6C9C"/>
    <w:lvl w:ilvl="0" w:tplc="04090001">
      <w:start w:val="1"/>
      <w:numFmt w:val="bullet"/>
      <w:lvlText w:val=""/>
      <w:lvlJc w:val="left"/>
      <w:pPr>
        <w:ind w:left="12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34" w:hanging="360"/>
      </w:pPr>
      <w:rPr>
        <w:rFonts w:ascii="Wingdings" w:hAnsi="Wingdings" w:hint="default"/>
      </w:rPr>
    </w:lvl>
  </w:abstractNum>
  <w:abstractNum w:abstractNumId="16" w15:restartNumberingAfterBreak="0">
    <w:nsid w:val="3A5C1674"/>
    <w:multiLevelType w:val="hybridMultilevel"/>
    <w:tmpl w:val="0C325530"/>
    <w:lvl w:ilvl="0" w:tplc="0000000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42494C"/>
    <w:multiLevelType w:val="hybridMultilevel"/>
    <w:tmpl w:val="DE00226A"/>
    <w:lvl w:ilvl="0" w:tplc="04090001">
      <w:start w:val="1"/>
      <w:numFmt w:val="bullet"/>
      <w:lvlText w:val=""/>
      <w:lvlJc w:val="left"/>
      <w:pPr>
        <w:tabs>
          <w:tab w:val="num" w:pos="810"/>
        </w:tabs>
        <w:ind w:left="810" w:hanging="360"/>
      </w:pPr>
      <w:rPr>
        <w:rFonts w:ascii="Symbol" w:hAnsi="Symbol" w:hint="default"/>
        <w:b w:val="0"/>
      </w:rPr>
    </w:lvl>
    <w:lvl w:ilvl="1" w:tplc="04090005">
      <w:start w:val="1"/>
      <w:numFmt w:val="bullet"/>
      <w:lvlText w:val=""/>
      <w:lvlJc w:val="left"/>
      <w:pPr>
        <w:tabs>
          <w:tab w:val="num" w:pos="1530"/>
        </w:tabs>
        <w:ind w:left="1530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18" w15:restartNumberingAfterBreak="0">
    <w:nsid w:val="5EC61FFE"/>
    <w:multiLevelType w:val="hybridMultilevel"/>
    <w:tmpl w:val="29DE8E0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66D533B9"/>
    <w:multiLevelType w:val="hybridMultilevel"/>
    <w:tmpl w:val="E1F8651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057CDB"/>
    <w:multiLevelType w:val="hybridMultilevel"/>
    <w:tmpl w:val="70389102"/>
    <w:lvl w:ilvl="0" w:tplc="04090001">
      <w:start w:val="1"/>
      <w:numFmt w:val="bullet"/>
      <w:lvlText w:val=""/>
      <w:lvlJc w:val="left"/>
      <w:pPr>
        <w:ind w:left="75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21" w15:restartNumberingAfterBreak="0">
    <w:nsid w:val="6996601C"/>
    <w:multiLevelType w:val="hybridMultilevel"/>
    <w:tmpl w:val="A386C0C6"/>
    <w:lvl w:ilvl="0" w:tplc="A65CC532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7C770D"/>
    <w:multiLevelType w:val="hybridMultilevel"/>
    <w:tmpl w:val="E1F8651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74454672"/>
    <w:multiLevelType w:val="hybridMultilevel"/>
    <w:tmpl w:val="8E5AB70C"/>
    <w:lvl w:ilvl="0" w:tplc="04090001">
      <w:start w:val="1"/>
      <w:numFmt w:val="bullet"/>
      <w:lvlText w:val=""/>
      <w:lvlJc w:val="left"/>
      <w:pPr>
        <w:ind w:left="75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24" w15:restartNumberingAfterBreak="0">
    <w:nsid w:val="7A696284"/>
    <w:multiLevelType w:val="hybridMultilevel"/>
    <w:tmpl w:val="6166F810"/>
    <w:lvl w:ilvl="0" w:tplc="04090017">
      <w:start w:val="7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F4268E8"/>
    <w:multiLevelType w:val="hybridMultilevel"/>
    <w:tmpl w:val="A85C43C0"/>
    <w:lvl w:ilvl="0" w:tplc="04090001">
      <w:start w:val="1"/>
      <w:numFmt w:val="bullet"/>
      <w:lvlText w:val=""/>
      <w:lvlJc w:val="left"/>
      <w:pPr>
        <w:ind w:left="75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num w:numId="1" w16cid:durableId="197472384">
    <w:abstractNumId w:val="1"/>
  </w:num>
  <w:num w:numId="2" w16cid:durableId="1136411652">
    <w:abstractNumId w:val="16"/>
  </w:num>
  <w:num w:numId="3" w16cid:durableId="1444230378">
    <w:abstractNumId w:val="11"/>
  </w:num>
  <w:num w:numId="4" w16cid:durableId="1476682004">
    <w:abstractNumId w:val="20"/>
  </w:num>
  <w:num w:numId="5" w16cid:durableId="339477429">
    <w:abstractNumId w:val="23"/>
  </w:num>
  <w:num w:numId="6" w16cid:durableId="1338076669">
    <w:abstractNumId w:val="10"/>
  </w:num>
  <w:num w:numId="7" w16cid:durableId="1539510510">
    <w:abstractNumId w:val="25"/>
  </w:num>
  <w:num w:numId="8" w16cid:durableId="1801485803">
    <w:abstractNumId w:val="14"/>
  </w:num>
  <w:num w:numId="9" w16cid:durableId="998189310">
    <w:abstractNumId w:val="12"/>
  </w:num>
  <w:num w:numId="10" w16cid:durableId="1171680573">
    <w:abstractNumId w:val="17"/>
  </w:num>
  <w:num w:numId="11" w16cid:durableId="687020679">
    <w:abstractNumId w:val="24"/>
  </w:num>
  <w:num w:numId="12" w16cid:durableId="773785738">
    <w:abstractNumId w:val="21"/>
  </w:num>
  <w:num w:numId="13" w16cid:durableId="1813250967">
    <w:abstractNumId w:val="19"/>
  </w:num>
  <w:num w:numId="14" w16cid:durableId="1710298979">
    <w:abstractNumId w:val="22"/>
  </w:num>
  <w:num w:numId="15" w16cid:durableId="28772194">
    <w:abstractNumId w:val="18"/>
  </w:num>
  <w:num w:numId="16" w16cid:durableId="1809587918">
    <w:abstractNumId w:val="15"/>
  </w:num>
  <w:num w:numId="17" w16cid:durableId="784038357">
    <w:abstractNumId w:val="1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6E5F"/>
    <w:rsid w:val="000032CF"/>
    <w:rsid w:val="00014672"/>
    <w:rsid w:val="00014BD9"/>
    <w:rsid w:val="0001598A"/>
    <w:rsid w:val="0003753D"/>
    <w:rsid w:val="0004074E"/>
    <w:rsid w:val="00053476"/>
    <w:rsid w:val="00060006"/>
    <w:rsid w:val="00076E34"/>
    <w:rsid w:val="00081E8A"/>
    <w:rsid w:val="000B40B0"/>
    <w:rsid w:val="000D5301"/>
    <w:rsid w:val="000D5C20"/>
    <w:rsid w:val="000D6FBC"/>
    <w:rsid w:val="000D71B2"/>
    <w:rsid w:val="000E0013"/>
    <w:rsid w:val="000E3634"/>
    <w:rsid w:val="000E7401"/>
    <w:rsid w:val="001202BD"/>
    <w:rsid w:val="00124506"/>
    <w:rsid w:val="00124C08"/>
    <w:rsid w:val="00127BD1"/>
    <w:rsid w:val="00136562"/>
    <w:rsid w:val="00156B05"/>
    <w:rsid w:val="00161F0F"/>
    <w:rsid w:val="00162E93"/>
    <w:rsid w:val="00165531"/>
    <w:rsid w:val="00170CEE"/>
    <w:rsid w:val="00176401"/>
    <w:rsid w:val="00187BE0"/>
    <w:rsid w:val="0019658D"/>
    <w:rsid w:val="00196E06"/>
    <w:rsid w:val="001A37C3"/>
    <w:rsid w:val="001D315C"/>
    <w:rsid w:val="001E1060"/>
    <w:rsid w:val="001E1433"/>
    <w:rsid w:val="001E45F6"/>
    <w:rsid w:val="001F1264"/>
    <w:rsid w:val="001F4CBE"/>
    <w:rsid w:val="001F63C2"/>
    <w:rsid w:val="002011F4"/>
    <w:rsid w:val="00210784"/>
    <w:rsid w:val="00211A2E"/>
    <w:rsid w:val="00227CBE"/>
    <w:rsid w:val="00233B17"/>
    <w:rsid w:val="002378A7"/>
    <w:rsid w:val="00237DC5"/>
    <w:rsid w:val="00245DF5"/>
    <w:rsid w:val="00251AD9"/>
    <w:rsid w:val="00265B32"/>
    <w:rsid w:val="00274D72"/>
    <w:rsid w:val="00285F24"/>
    <w:rsid w:val="00293B42"/>
    <w:rsid w:val="002A5D7C"/>
    <w:rsid w:val="002B5441"/>
    <w:rsid w:val="002E531C"/>
    <w:rsid w:val="002F029F"/>
    <w:rsid w:val="00301EE2"/>
    <w:rsid w:val="00306DC0"/>
    <w:rsid w:val="0033265B"/>
    <w:rsid w:val="00351FC2"/>
    <w:rsid w:val="00375EF2"/>
    <w:rsid w:val="00375FC4"/>
    <w:rsid w:val="00385365"/>
    <w:rsid w:val="003942C9"/>
    <w:rsid w:val="00396FC2"/>
    <w:rsid w:val="00396FE7"/>
    <w:rsid w:val="003A22C6"/>
    <w:rsid w:val="003A5F27"/>
    <w:rsid w:val="003B34B3"/>
    <w:rsid w:val="003B5B86"/>
    <w:rsid w:val="003C43C6"/>
    <w:rsid w:val="003D67F5"/>
    <w:rsid w:val="003E31CF"/>
    <w:rsid w:val="003E514A"/>
    <w:rsid w:val="003E620D"/>
    <w:rsid w:val="003F211C"/>
    <w:rsid w:val="003F3843"/>
    <w:rsid w:val="004042C2"/>
    <w:rsid w:val="0040468F"/>
    <w:rsid w:val="0040494B"/>
    <w:rsid w:val="004148AD"/>
    <w:rsid w:val="00422DCA"/>
    <w:rsid w:val="0042384F"/>
    <w:rsid w:val="004240D3"/>
    <w:rsid w:val="00446185"/>
    <w:rsid w:val="004542B0"/>
    <w:rsid w:val="0047013D"/>
    <w:rsid w:val="00472DF3"/>
    <w:rsid w:val="004A4269"/>
    <w:rsid w:val="004A4BAB"/>
    <w:rsid w:val="004A5367"/>
    <w:rsid w:val="004A58E9"/>
    <w:rsid w:val="004A6203"/>
    <w:rsid w:val="004B3E48"/>
    <w:rsid w:val="004B5DE1"/>
    <w:rsid w:val="004E1742"/>
    <w:rsid w:val="004E2AE8"/>
    <w:rsid w:val="004E530E"/>
    <w:rsid w:val="005157AB"/>
    <w:rsid w:val="005160F0"/>
    <w:rsid w:val="00517577"/>
    <w:rsid w:val="00525C09"/>
    <w:rsid w:val="00536D27"/>
    <w:rsid w:val="005443E7"/>
    <w:rsid w:val="00550ACF"/>
    <w:rsid w:val="00560C1C"/>
    <w:rsid w:val="00562F58"/>
    <w:rsid w:val="00564000"/>
    <w:rsid w:val="00564EA2"/>
    <w:rsid w:val="00575294"/>
    <w:rsid w:val="00586790"/>
    <w:rsid w:val="005A44BA"/>
    <w:rsid w:val="005C2E3F"/>
    <w:rsid w:val="005D5CC0"/>
    <w:rsid w:val="005F0192"/>
    <w:rsid w:val="005F619E"/>
    <w:rsid w:val="005F6666"/>
    <w:rsid w:val="00603225"/>
    <w:rsid w:val="0060412C"/>
    <w:rsid w:val="006152F9"/>
    <w:rsid w:val="0062149F"/>
    <w:rsid w:val="00627310"/>
    <w:rsid w:val="00641D4E"/>
    <w:rsid w:val="006468F0"/>
    <w:rsid w:val="00653D94"/>
    <w:rsid w:val="006551A6"/>
    <w:rsid w:val="00655E4B"/>
    <w:rsid w:val="006656EC"/>
    <w:rsid w:val="00695328"/>
    <w:rsid w:val="00695613"/>
    <w:rsid w:val="006A14D1"/>
    <w:rsid w:val="006A188F"/>
    <w:rsid w:val="006B781C"/>
    <w:rsid w:val="006C4180"/>
    <w:rsid w:val="006C75BF"/>
    <w:rsid w:val="006C77CD"/>
    <w:rsid w:val="006D17B8"/>
    <w:rsid w:val="007002CF"/>
    <w:rsid w:val="0070556F"/>
    <w:rsid w:val="00710506"/>
    <w:rsid w:val="00722526"/>
    <w:rsid w:val="00725835"/>
    <w:rsid w:val="00753E94"/>
    <w:rsid w:val="00762845"/>
    <w:rsid w:val="00770750"/>
    <w:rsid w:val="00780A76"/>
    <w:rsid w:val="0078490C"/>
    <w:rsid w:val="007901E1"/>
    <w:rsid w:val="00793139"/>
    <w:rsid w:val="007A1368"/>
    <w:rsid w:val="007A30B8"/>
    <w:rsid w:val="007B499B"/>
    <w:rsid w:val="007C0106"/>
    <w:rsid w:val="007C3949"/>
    <w:rsid w:val="007D0095"/>
    <w:rsid w:val="007D67EA"/>
    <w:rsid w:val="007D6B8F"/>
    <w:rsid w:val="007D7D3B"/>
    <w:rsid w:val="007E1245"/>
    <w:rsid w:val="007F14B0"/>
    <w:rsid w:val="007F63F2"/>
    <w:rsid w:val="00811A8A"/>
    <w:rsid w:val="008147F9"/>
    <w:rsid w:val="00815E1C"/>
    <w:rsid w:val="00816E5F"/>
    <w:rsid w:val="00830C05"/>
    <w:rsid w:val="008411A1"/>
    <w:rsid w:val="00853EFB"/>
    <w:rsid w:val="008600DF"/>
    <w:rsid w:val="00861B4B"/>
    <w:rsid w:val="00866580"/>
    <w:rsid w:val="00871DBF"/>
    <w:rsid w:val="00872715"/>
    <w:rsid w:val="00872DA2"/>
    <w:rsid w:val="008733ED"/>
    <w:rsid w:val="0087637C"/>
    <w:rsid w:val="00880A69"/>
    <w:rsid w:val="00883428"/>
    <w:rsid w:val="008929B6"/>
    <w:rsid w:val="00896FCB"/>
    <w:rsid w:val="008A7F0A"/>
    <w:rsid w:val="008B2216"/>
    <w:rsid w:val="008B353E"/>
    <w:rsid w:val="008B4EB0"/>
    <w:rsid w:val="008C4100"/>
    <w:rsid w:val="008E2103"/>
    <w:rsid w:val="008E4A6B"/>
    <w:rsid w:val="008F1B5F"/>
    <w:rsid w:val="00915E41"/>
    <w:rsid w:val="00920474"/>
    <w:rsid w:val="00923426"/>
    <w:rsid w:val="00926C03"/>
    <w:rsid w:val="00927CD1"/>
    <w:rsid w:val="009308C8"/>
    <w:rsid w:val="00951EC8"/>
    <w:rsid w:val="009641C6"/>
    <w:rsid w:val="00976398"/>
    <w:rsid w:val="00976DFD"/>
    <w:rsid w:val="009865D4"/>
    <w:rsid w:val="00993C8B"/>
    <w:rsid w:val="00995BBD"/>
    <w:rsid w:val="009A555B"/>
    <w:rsid w:val="009C008D"/>
    <w:rsid w:val="009C1AF1"/>
    <w:rsid w:val="009C7D4E"/>
    <w:rsid w:val="009D3D14"/>
    <w:rsid w:val="009D41F8"/>
    <w:rsid w:val="009D7989"/>
    <w:rsid w:val="009E3BB6"/>
    <w:rsid w:val="009E7F64"/>
    <w:rsid w:val="009F6D6A"/>
    <w:rsid w:val="00A052F9"/>
    <w:rsid w:val="00A369E4"/>
    <w:rsid w:val="00A40F92"/>
    <w:rsid w:val="00A45671"/>
    <w:rsid w:val="00A5079C"/>
    <w:rsid w:val="00A54D81"/>
    <w:rsid w:val="00A57F8B"/>
    <w:rsid w:val="00A60799"/>
    <w:rsid w:val="00A63CAD"/>
    <w:rsid w:val="00A640B4"/>
    <w:rsid w:val="00A649FE"/>
    <w:rsid w:val="00A65CC5"/>
    <w:rsid w:val="00A6658A"/>
    <w:rsid w:val="00A67CE6"/>
    <w:rsid w:val="00A706C8"/>
    <w:rsid w:val="00A777B1"/>
    <w:rsid w:val="00A902A3"/>
    <w:rsid w:val="00A90874"/>
    <w:rsid w:val="00A90BE1"/>
    <w:rsid w:val="00AA36FA"/>
    <w:rsid w:val="00AA5410"/>
    <w:rsid w:val="00AB117D"/>
    <w:rsid w:val="00AC27FE"/>
    <w:rsid w:val="00AC4B72"/>
    <w:rsid w:val="00AE63D8"/>
    <w:rsid w:val="00AF6264"/>
    <w:rsid w:val="00AF7C77"/>
    <w:rsid w:val="00B03FD9"/>
    <w:rsid w:val="00B15540"/>
    <w:rsid w:val="00B22605"/>
    <w:rsid w:val="00B26A52"/>
    <w:rsid w:val="00B32D36"/>
    <w:rsid w:val="00B344EA"/>
    <w:rsid w:val="00B37C47"/>
    <w:rsid w:val="00B37EAC"/>
    <w:rsid w:val="00B43526"/>
    <w:rsid w:val="00B45C39"/>
    <w:rsid w:val="00B45D0D"/>
    <w:rsid w:val="00B7229C"/>
    <w:rsid w:val="00B83DC1"/>
    <w:rsid w:val="00B97C0C"/>
    <w:rsid w:val="00BA2E4F"/>
    <w:rsid w:val="00BA42C1"/>
    <w:rsid w:val="00BA6A5C"/>
    <w:rsid w:val="00BC22C8"/>
    <w:rsid w:val="00BC30B6"/>
    <w:rsid w:val="00BC3E27"/>
    <w:rsid w:val="00BC469E"/>
    <w:rsid w:val="00BC5F39"/>
    <w:rsid w:val="00BE2ABB"/>
    <w:rsid w:val="00BE3DB6"/>
    <w:rsid w:val="00BE4542"/>
    <w:rsid w:val="00BF49CC"/>
    <w:rsid w:val="00C0054D"/>
    <w:rsid w:val="00C064CF"/>
    <w:rsid w:val="00C12628"/>
    <w:rsid w:val="00C31147"/>
    <w:rsid w:val="00C317FD"/>
    <w:rsid w:val="00C43749"/>
    <w:rsid w:val="00C45D92"/>
    <w:rsid w:val="00C62CB5"/>
    <w:rsid w:val="00C82259"/>
    <w:rsid w:val="00C8305B"/>
    <w:rsid w:val="00C84854"/>
    <w:rsid w:val="00C84D60"/>
    <w:rsid w:val="00C858FF"/>
    <w:rsid w:val="00C866C5"/>
    <w:rsid w:val="00C86CB1"/>
    <w:rsid w:val="00C91889"/>
    <w:rsid w:val="00C9361F"/>
    <w:rsid w:val="00CA6F47"/>
    <w:rsid w:val="00CB2EBB"/>
    <w:rsid w:val="00CC27AC"/>
    <w:rsid w:val="00CC30F7"/>
    <w:rsid w:val="00CD52EB"/>
    <w:rsid w:val="00CE09EF"/>
    <w:rsid w:val="00CE0D38"/>
    <w:rsid w:val="00CE0E10"/>
    <w:rsid w:val="00CE6088"/>
    <w:rsid w:val="00CF0CE7"/>
    <w:rsid w:val="00D04F87"/>
    <w:rsid w:val="00D344D9"/>
    <w:rsid w:val="00D37874"/>
    <w:rsid w:val="00D37DBE"/>
    <w:rsid w:val="00D47AEA"/>
    <w:rsid w:val="00D505E2"/>
    <w:rsid w:val="00D52052"/>
    <w:rsid w:val="00D5670A"/>
    <w:rsid w:val="00D6354F"/>
    <w:rsid w:val="00D730DE"/>
    <w:rsid w:val="00D73643"/>
    <w:rsid w:val="00D739FB"/>
    <w:rsid w:val="00D76298"/>
    <w:rsid w:val="00D87696"/>
    <w:rsid w:val="00D93F71"/>
    <w:rsid w:val="00D96B9C"/>
    <w:rsid w:val="00DA6798"/>
    <w:rsid w:val="00DB0C3E"/>
    <w:rsid w:val="00DB7570"/>
    <w:rsid w:val="00DC0F36"/>
    <w:rsid w:val="00DC606D"/>
    <w:rsid w:val="00DC6BDE"/>
    <w:rsid w:val="00DD2D2B"/>
    <w:rsid w:val="00DD6347"/>
    <w:rsid w:val="00DE38E3"/>
    <w:rsid w:val="00E00568"/>
    <w:rsid w:val="00E01AF0"/>
    <w:rsid w:val="00E11438"/>
    <w:rsid w:val="00E1590E"/>
    <w:rsid w:val="00E237E6"/>
    <w:rsid w:val="00E30DF7"/>
    <w:rsid w:val="00E40FBC"/>
    <w:rsid w:val="00E534B1"/>
    <w:rsid w:val="00E574C1"/>
    <w:rsid w:val="00E60AC7"/>
    <w:rsid w:val="00E61580"/>
    <w:rsid w:val="00E71A95"/>
    <w:rsid w:val="00E76506"/>
    <w:rsid w:val="00E80334"/>
    <w:rsid w:val="00E82569"/>
    <w:rsid w:val="00E84204"/>
    <w:rsid w:val="00E965F3"/>
    <w:rsid w:val="00EA3EF1"/>
    <w:rsid w:val="00EA6026"/>
    <w:rsid w:val="00ED2082"/>
    <w:rsid w:val="00ED4B8F"/>
    <w:rsid w:val="00EE7F4A"/>
    <w:rsid w:val="00EF353D"/>
    <w:rsid w:val="00EF3C86"/>
    <w:rsid w:val="00F02C82"/>
    <w:rsid w:val="00F056B8"/>
    <w:rsid w:val="00F1242D"/>
    <w:rsid w:val="00F367EE"/>
    <w:rsid w:val="00F43DA6"/>
    <w:rsid w:val="00F44080"/>
    <w:rsid w:val="00F50319"/>
    <w:rsid w:val="00F5691A"/>
    <w:rsid w:val="00F6127F"/>
    <w:rsid w:val="00F71D09"/>
    <w:rsid w:val="00F858DA"/>
    <w:rsid w:val="00F87AE0"/>
    <w:rsid w:val="00FA542A"/>
    <w:rsid w:val="00FA6688"/>
    <w:rsid w:val="00FC0DA6"/>
    <w:rsid w:val="00FC7636"/>
    <w:rsid w:val="00FD1899"/>
    <w:rsid w:val="00FD2D1E"/>
    <w:rsid w:val="00FE1ADB"/>
    <w:rsid w:val="00FE2A3D"/>
    <w:rsid w:val="00FE2FE1"/>
    <w:rsid w:val="00FE516C"/>
    <w:rsid w:val="00FE73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3D2C6A1"/>
  <w15:docId w15:val="{592F188B-06AC-47BA-889E-0FD15C369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6401"/>
    <w:pPr>
      <w:suppressAutoHyphens/>
    </w:pPr>
    <w:rPr>
      <w:sz w:val="24"/>
      <w:lang w:val="en-GB" w:eastAsia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76401"/>
    <w:pPr>
      <w:keepNext/>
      <w:spacing w:before="1080" w:after="480"/>
      <w:ind w:left="1560"/>
      <w:outlineLvl w:val="0"/>
    </w:pPr>
    <w:rPr>
      <w:rFonts w:ascii="Arial" w:hAnsi="Arial"/>
      <w:b/>
      <w:sz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176401"/>
    <w:pPr>
      <w:keepNext/>
      <w:tabs>
        <w:tab w:val="num" w:pos="1418"/>
      </w:tabs>
      <w:spacing w:before="480"/>
      <w:ind w:left="1418" w:hanging="1418"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link w:val="Heading3Char"/>
    <w:uiPriority w:val="99"/>
    <w:qFormat/>
    <w:rsid w:val="00176401"/>
    <w:pPr>
      <w:keepNext/>
      <w:tabs>
        <w:tab w:val="left" w:pos="1276"/>
      </w:tabs>
      <w:spacing w:after="480"/>
      <w:outlineLvl w:val="2"/>
    </w:pPr>
    <w:rPr>
      <w:rFonts w:ascii="Arial" w:hAnsi="Arial"/>
      <w:b/>
      <w:sz w:val="32"/>
    </w:rPr>
  </w:style>
  <w:style w:type="paragraph" w:styleId="Heading4">
    <w:name w:val="heading 4"/>
    <w:basedOn w:val="Normal"/>
    <w:next w:val="Normal"/>
    <w:link w:val="Heading4Char"/>
    <w:uiPriority w:val="99"/>
    <w:qFormat/>
    <w:rsid w:val="00176401"/>
    <w:pPr>
      <w:keepNext/>
      <w:spacing w:before="240"/>
      <w:ind w:left="1560"/>
      <w:outlineLvl w:val="3"/>
    </w:pPr>
    <w:rPr>
      <w:rFonts w:ascii="Arial" w:hAnsi="Arial"/>
      <w:b/>
    </w:rPr>
  </w:style>
  <w:style w:type="paragraph" w:styleId="Heading5">
    <w:name w:val="heading 5"/>
    <w:basedOn w:val="Normal"/>
    <w:next w:val="Normal"/>
    <w:link w:val="Heading5Char"/>
    <w:uiPriority w:val="99"/>
    <w:qFormat/>
    <w:rsid w:val="00176401"/>
    <w:pPr>
      <w:keepNext/>
      <w:ind w:left="1304"/>
      <w:jc w:val="center"/>
      <w:outlineLvl w:val="4"/>
    </w:pPr>
    <w:rPr>
      <w:rFonts w:ascii="Arial" w:hAnsi="Arial"/>
      <w:b/>
      <w:sz w:val="32"/>
    </w:rPr>
  </w:style>
  <w:style w:type="paragraph" w:styleId="Heading6">
    <w:name w:val="heading 6"/>
    <w:basedOn w:val="Normal"/>
    <w:next w:val="Normal"/>
    <w:link w:val="Heading6Char"/>
    <w:uiPriority w:val="99"/>
    <w:qFormat/>
    <w:rsid w:val="00176401"/>
    <w:pPr>
      <w:keepNext/>
      <w:ind w:left="1304"/>
      <w:jc w:val="center"/>
      <w:outlineLvl w:val="5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0E0013"/>
    <w:rPr>
      <w:rFonts w:ascii="Cambria" w:hAnsi="Cambria" w:cs="Times New Roman"/>
      <w:b/>
      <w:bCs/>
      <w:kern w:val="32"/>
      <w:sz w:val="32"/>
      <w:szCs w:val="32"/>
      <w:lang w:val="en-GB" w:eastAsia="ar-SA" w:bidi="ar-SA"/>
    </w:rPr>
  </w:style>
  <w:style w:type="character" w:customStyle="1" w:styleId="Heading2Char">
    <w:name w:val="Heading 2 Char"/>
    <w:link w:val="Heading2"/>
    <w:uiPriority w:val="99"/>
    <w:locked/>
    <w:rsid w:val="000E0013"/>
    <w:rPr>
      <w:rFonts w:ascii="Arial" w:hAnsi="Arial" w:cs="Times New Roman"/>
      <w:b/>
      <w:sz w:val="20"/>
      <w:szCs w:val="20"/>
      <w:lang w:val="en-GB" w:eastAsia="ar-SA" w:bidi="ar-SA"/>
    </w:rPr>
  </w:style>
  <w:style w:type="character" w:customStyle="1" w:styleId="Heading3Char">
    <w:name w:val="Heading 3 Char"/>
    <w:link w:val="Heading3"/>
    <w:uiPriority w:val="99"/>
    <w:semiHidden/>
    <w:locked/>
    <w:rsid w:val="000E0013"/>
    <w:rPr>
      <w:rFonts w:ascii="Cambria" w:hAnsi="Cambria" w:cs="Times New Roman"/>
      <w:b/>
      <w:bCs/>
      <w:sz w:val="26"/>
      <w:szCs w:val="26"/>
      <w:lang w:val="en-GB" w:eastAsia="ar-SA" w:bidi="ar-SA"/>
    </w:rPr>
  </w:style>
  <w:style w:type="character" w:customStyle="1" w:styleId="Heading4Char">
    <w:name w:val="Heading 4 Char"/>
    <w:link w:val="Heading4"/>
    <w:uiPriority w:val="99"/>
    <w:semiHidden/>
    <w:locked/>
    <w:rsid w:val="000E0013"/>
    <w:rPr>
      <w:rFonts w:ascii="Calibri" w:hAnsi="Calibri" w:cs="Times New Roman"/>
      <w:b/>
      <w:bCs/>
      <w:sz w:val="28"/>
      <w:szCs w:val="28"/>
      <w:lang w:val="en-GB" w:eastAsia="ar-SA" w:bidi="ar-SA"/>
    </w:rPr>
  </w:style>
  <w:style w:type="character" w:customStyle="1" w:styleId="Heading5Char">
    <w:name w:val="Heading 5 Char"/>
    <w:link w:val="Heading5"/>
    <w:uiPriority w:val="99"/>
    <w:semiHidden/>
    <w:locked/>
    <w:rsid w:val="000E0013"/>
    <w:rPr>
      <w:rFonts w:ascii="Calibri" w:hAnsi="Calibri" w:cs="Times New Roman"/>
      <w:b/>
      <w:bCs/>
      <w:i/>
      <w:iCs/>
      <w:sz w:val="26"/>
      <w:szCs w:val="26"/>
      <w:lang w:val="en-GB" w:eastAsia="ar-SA" w:bidi="ar-SA"/>
    </w:rPr>
  </w:style>
  <w:style w:type="character" w:customStyle="1" w:styleId="Heading6Char">
    <w:name w:val="Heading 6 Char"/>
    <w:link w:val="Heading6"/>
    <w:uiPriority w:val="99"/>
    <w:semiHidden/>
    <w:locked/>
    <w:rsid w:val="000E0013"/>
    <w:rPr>
      <w:rFonts w:ascii="Calibri" w:hAnsi="Calibri" w:cs="Times New Roman"/>
      <w:b/>
      <w:bCs/>
      <w:lang w:val="en-GB" w:eastAsia="ar-SA" w:bidi="ar-SA"/>
    </w:rPr>
  </w:style>
  <w:style w:type="character" w:customStyle="1" w:styleId="WW8Num1z0">
    <w:name w:val="WW8Num1z0"/>
    <w:uiPriority w:val="99"/>
    <w:rsid w:val="00176401"/>
    <w:rPr>
      <w:rFonts w:ascii="Symbol" w:hAnsi="Symbol"/>
    </w:rPr>
  </w:style>
  <w:style w:type="character" w:customStyle="1" w:styleId="WW8Num2z0">
    <w:name w:val="WW8Num2z0"/>
    <w:uiPriority w:val="99"/>
    <w:rsid w:val="00176401"/>
    <w:rPr>
      <w:rFonts w:ascii="Symbol" w:hAnsi="Symbol"/>
    </w:rPr>
  </w:style>
  <w:style w:type="character" w:customStyle="1" w:styleId="WW8Num2z2">
    <w:name w:val="WW8Num2z2"/>
    <w:uiPriority w:val="99"/>
    <w:rsid w:val="00176401"/>
    <w:rPr>
      <w:rFonts w:ascii="Wingdings" w:hAnsi="Wingdings"/>
    </w:rPr>
  </w:style>
  <w:style w:type="character" w:customStyle="1" w:styleId="WW8Num2z4">
    <w:name w:val="WW8Num2z4"/>
    <w:uiPriority w:val="99"/>
    <w:rsid w:val="00176401"/>
    <w:rPr>
      <w:rFonts w:ascii="Courier New" w:hAnsi="Courier New"/>
    </w:rPr>
  </w:style>
  <w:style w:type="character" w:customStyle="1" w:styleId="WW8Num3z0">
    <w:name w:val="WW8Num3z0"/>
    <w:uiPriority w:val="99"/>
    <w:rsid w:val="00176401"/>
    <w:rPr>
      <w:rFonts w:ascii="Symbol" w:hAnsi="Symbol"/>
    </w:rPr>
  </w:style>
  <w:style w:type="character" w:customStyle="1" w:styleId="WW8Num3z1">
    <w:name w:val="WW8Num3z1"/>
    <w:uiPriority w:val="99"/>
    <w:rsid w:val="00176401"/>
    <w:rPr>
      <w:rFonts w:ascii="Courier New" w:hAnsi="Courier New"/>
    </w:rPr>
  </w:style>
  <w:style w:type="character" w:customStyle="1" w:styleId="WW8Num3z2">
    <w:name w:val="WW8Num3z2"/>
    <w:uiPriority w:val="99"/>
    <w:rsid w:val="00176401"/>
    <w:rPr>
      <w:rFonts w:ascii="Wingdings" w:hAnsi="Wingdings"/>
    </w:rPr>
  </w:style>
  <w:style w:type="character" w:customStyle="1" w:styleId="WW8Num5z0">
    <w:name w:val="WW8Num5z0"/>
    <w:uiPriority w:val="99"/>
    <w:rsid w:val="00176401"/>
    <w:rPr>
      <w:rFonts w:ascii="Symbol" w:hAnsi="Symbol"/>
    </w:rPr>
  </w:style>
  <w:style w:type="character" w:customStyle="1" w:styleId="WW8Num5z1">
    <w:name w:val="WW8Num5z1"/>
    <w:uiPriority w:val="99"/>
    <w:rsid w:val="00176401"/>
    <w:rPr>
      <w:rFonts w:ascii="Courier New" w:hAnsi="Courier New"/>
    </w:rPr>
  </w:style>
  <w:style w:type="character" w:customStyle="1" w:styleId="WW8Num5z2">
    <w:name w:val="WW8Num5z2"/>
    <w:uiPriority w:val="99"/>
    <w:rsid w:val="00176401"/>
    <w:rPr>
      <w:rFonts w:ascii="Wingdings" w:hAnsi="Wingdings"/>
    </w:rPr>
  </w:style>
  <w:style w:type="character" w:customStyle="1" w:styleId="WW8Num6z0">
    <w:name w:val="WW8Num6z0"/>
    <w:uiPriority w:val="99"/>
    <w:rsid w:val="00176401"/>
    <w:rPr>
      <w:rFonts w:ascii="Symbol" w:hAnsi="Symbol"/>
    </w:rPr>
  </w:style>
  <w:style w:type="character" w:customStyle="1" w:styleId="WW8Num6z2">
    <w:name w:val="WW8Num6z2"/>
    <w:uiPriority w:val="99"/>
    <w:rsid w:val="00176401"/>
    <w:rPr>
      <w:rFonts w:ascii="Wingdings" w:hAnsi="Wingdings"/>
    </w:rPr>
  </w:style>
  <w:style w:type="character" w:customStyle="1" w:styleId="WW8Num6z4">
    <w:name w:val="WW8Num6z4"/>
    <w:uiPriority w:val="99"/>
    <w:rsid w:val="00176401"/>
    <w:rPr>
      <w:rFonts w:ascii="Courier New" w:hAnsi="Courier New"/>
    </w:rPr>
  </w:style>
  <w:style w:type="character" w:customStyle="1" w:styleId="WW8Num8z0">
    <w:name w:val="WW8Num8z0"/>
    <w:uiPriority w:val="99"/>
    <w:rsid w:val="00176401"/>
    <w:rPr>
      <w:rFonts w:ascii="Symbol" w:hAnsi="Symbol"/>
    </w:rPr>
  </w:style>
  <w:style w:type="character" w:customStyle="1" w:styleId="WW8Num9z0">
    <w:name w:val="WW8Num9z0"/>
    <w:uiPriority w:val="99"/>
    <w:rsid w:val="00176401"/>
    <w:rPr>
      <w:rFonts w:ascii="Symbol" w:hAnsi="Symbol"/>
    </w:rPr>
  </w:style>
  <w:style w:type="character" w:customStyle="1" w:styleId="WW8Num9z1">
    <w:name w:val="WW8Num9z1"/>
    <w:uiPriority w:val="99"/>
    <w:rsid w:val="00176401"/>
    <w:rPr>
      <w:rFonts w:ascii="Courier New" w:hAnsi="Courier New"/>
    </w:rPr>
  </w:style>
  <w:style w:type="character" w:customStyle="1" w:styleId="WW8Num9z2">
    <w:name w:val="WW8Num9z2"/>
    <w:uiPriority w:val="99"/>
    <w:rsid w:val="00176401"/>
    <w:rPr>
      <w:rFonts w:ascii="Wingdings" w:hAnsi="Wingdings"/>
    </w:rPr>
  </w:style>
  <w:style w:type="character" w:customStyle="1" w:styleId="WW8Num11z0">
    <w:name w:val="WW8Num11z0"/>
    <w:uiPriority w:val="99"/>
    <w:rsid w:val="00176401"/>
    <w:rPr>
      <w:rFonts w:ascii="Times New Roman" w:hAnsi="Times New Roman"/>
    </w:rPr>
  </w:style>
  <w:style w:type="character" w:customStyle="1" w:styleId="WW8Num11z1">
    <w:name w:val="WW8Num11z1"/>
    <w:uiPriority w:val="99"/>
    <w:rsid w:val="00176401"/>
    <w:rPr>
      <w:rFonts w:ascii="Courier New" w:hAnsi="Courier New"/>
    </w:rPr>
  </w:style>
  <w:style w:type="character" w:customStyle="1" w:styleId="WW8Num11z2">
    <w:name w:val="WW8Num11z2"/>
    <w:uiPriority w:val="99"/>
    <w:rsid w:val="00176401"/>
    <w:rPr>
      <w:rFonts w:ascii="Wingdings" w:hAnsi="Wingdings"/>
    </w:rPr>
  </w:style>
  <w:style w:type="character" w:customStyle="1" w:styleId="WW8Num11z3">
    <w:name w:val="WW8Num11z3"/>
    <w:uiPriority w:val="99"/>
    <w:rsid w:val="00176401"/>
    <w:rPr>
      <w:rFonts w:ascii="Symbol" w:hAnsi="Symbol"/>
    </w:rPr>
  </w:style>
  <w:style w:type="character" w:customStyle="1" w:styleId="WW8Num12z0">
    <w:name w:val="WW8Num12z0"/>
    <w:uiPriority w:val="99"/>
    <w:rsid w:val="00176401"/>
    <w:rPr>
      <w:rFonts w:ascii="Symbol" w:hAnsi="Symbol"/>
    </w:rPr>
  </w:style>
  <w:style w:type="character" w:customStyle="1" w:styleId="WW8Num12z1">
    <w:name w:val="WW8Num12z1"/>
    <w:uiPriority w:val="99"/>
    <w:rsid w:val="00176401"/>
    <w:rPr>
      <w:rFonts w:ascii="Courier New" w:hAnsi="Courier New"/>
    </w:rPr>
  </w:style>
  <w:style w:type="character" w:customStyle="1" w:styleId="WW8Num12z2">
    <w:name w:val="WW8Num12z2"/>
    <w:uiPriority w:val="99"/>
    <w:rsid w:val="00176401"/>
    <w:rPr>
      <w:rFonts w:ascii="Wingdings" w:hAnsi="Wingdings"/>
    </w:rPr>
  </w:style>
  <w:style w:type="character" w:customStyle="1" w:styleId="WW8Num13z0">
    <w:name w:val="WW8Num13z0"/>
    <w:uiPriority w:val="99"/>
    <w:rsid w:val="00176401"/>
    <w:rPr>
      <w:rFonts w:ascii="Times New Roman" w:hAnsi="Times New Roman"/>
    </w:rPr>
  </w:style>
  <w:style w:type="character" w:customStyle="1" w:styleId="WW8Num13z1">
    <w:name w:val="WW8Num13z1"/>
    <w:uiPriority w:val="99"/>
    <w:rsid w:val="00176401"/>
    <w:rPr>
      <w:rFonts w:ascii="Courier New" w:hAnsi="Courier New"/>
    </w:rPr>
  </w:style>
  <w:style w:type="character" w:customStyle="1" w:styleId="WW8Num13z2">
    <w:name w:val="WW8Num13z2"/>
    <w:uiPriority w:val="99"/>
    <w:rsid w:val="00176401"/>
    <w:rPr>
      <w:rFonts w:ascii="Wingdings" w:hAnsi="Wingdings"/>
    </w:rPr>
  </w:style>
  <w:style w:type="character" w:customStyle="1" w:styleId="WW8Num13z3">
    <w:name w:val="WW8Num13z3"/>
    <w:uiPriority w:val="99"/>
    <w:rsid w:val="00176401"/>
    <w:rPr>
      <w:rFonts w:ascii="Symbol" w:hAnsi="Symbol"/>
    </w:rPr>
  </w:style>
  <w:style w:type="character" w:customStyle="1" w:styleId="WW8Num14z0">
    <w:name w:val="WW8Num14z0"/>
    <w:uiPriority w:val="99"/>
    <w:rsid w:val="00176401"/>
    <w:rPr>
      <w:rFonts w:ascii="Symbol" w:hAnsi="Symbol"/>
    </w:rPr>
  </w:style>
  <w:style w:type="character" w:customStyle="1" w:styleId="WW8Num14z1">
    <w:name w:val="WW8Num14z1"/>
    <w:uiPriority w:val="99"/>
    <w:rsid w:val="00176401"/>
    <w:rPr>
      <w:rFonts w:ascii="Courier New" w:hAnsi="Courier New"/>
    </w:rPr>
  </w:style>
  <w:style w:type="character" w:customStyle="1" w:styleId="WW8Num14z2">
    <w:name w:val="WW8Num14z2"/>
    <w:uiPriority w:val="99"/>
    <w:rsid w:val="00176401"/>
    <w:rPr>
      <w:rFonts w:ascii="Wingdings" w:hAnsi="Wingdings"/>
    </w:rPr>
  </w:style>
  <w:style w:type="character" w:customStyle="1" w:styleId="WW8Num15z2">
    <w:name w:val="WW8Num15z2"/>
    <w:uiPriority w:val="99"/>
    <w:rsid w:val="00176401"/>
    <w:rPr>
      <w:rFonts w:ascii="Wingdings" w:hAnsi="Wingdings"/>
    </w:rPr>
  </w:style>
  <w:style w:type="character" w:customStyle="1" w:styleId="WW8Num15z3">
    <w:name w:val="WW8Num15z3"/>
    <w:uiPriority w:val="99"/>
    <w:rsid w:val="00176401"/>
    <w:rPr>
      <w:rFonts w:ascii="Symbol" w:hAnsi="Symbol"/>
    </w:rPr>
  </w:style>
  <w:style w:type="character" w:customStyle="1" w:styleId="WW8Num15z4">
    <w:name w:val="WW8Num15z4"/>
    <w:uiPriority w:val="99"/>
    <w:rsid w:val="00176401"/>
    <w:rPr>
      <w:rFonts w:ascii="Courier New" w:hAnsi="Courier New"/>
    </w:rPr>
  </w:style>
  <w:style w:type="character" w:customStyle="1" w:styleId="WW8Num16z0">
    <w:name w:val="WW8Num16z0"/>
    <w:uiPriority w:val="99"/>
    <w:rsid w:val="00176401"/>
    <w:rPr>
      <w:rFonts w:ascii="Symbol" w:hAnsi="Symbol"/>
    </w:rPr>
  </w:style>
  <w:style w:type="character" w:customStyle="1" w:styleId="WW8Num16z2">
    <w:name w:val="WW8Num16z2"/>
    <w:uiPriority w:val="99"/>
    <w:rsid w:val="00176401"/>
    <w:rPr>
      <w:rFonts w:ascii="Wingdings" w:hAnsi="Wingdings"/>
    </w:rPr>
  </w:style>
  <w:style w:type="character" w:customStyle="1" w:styleId="WW8Num16z4">
    <w:name w:val="WW8Num16z4"/>
    <w:uiPriority w:val="99"/>
    <w:rsid w:val="00176401"/>
    <w:rPr>
      <w:rFonts w:ascii="Courier New" w:hAnsi="Courier New"/>
    </w:rPr>
  </w:style>
  <w:style w:type="character" w:customStyle="1" w:styleId="WW8Num17z0">
    <w:name w:val="WW8Num17z0"/>
    <w:uiPriority w:val="99"/>
    <w:rsid w:val="00176401"/>
    <w:rPr>
      <w:rFonts w:ascii="Symbol" w:hAnsi="Symbol"/>
    </w:rPr>
  </w:style>
  <w:style w:type="character" w:customStyle="1" w:styleId="WW8Num18z1">
    <w:name w:val="WW8Num18z1"/>
    <w:uiPriority w:val="99"/>
    <w:rsid w:val="00176401"/>
    <w:rPr>
      <w:rFonts w:ascii="Arial" w:hAnsi="Arial"/>
      <w:b/>
      <w:sz w:val="24"/>
    </w:rPr>
  </w:style>
  <w:style w:type="character" w:customStyle="1" w:styleId="WW8Num19z0">
    <w:name w:val="WW8Num19z0"/>
    <w:uiPriority w:val="99"/>
    <w:rsid w:val="00176401"/>
    <w:rPr>
      <w:rFonts w:ascii="Symbol" w:hAnsi="Symbol"/>
    </w:rPr>
  </w:style>
  <w:style w:type="character" w:customStyle="1" w:styleId="WW8Num19z1">
    <w:name w:val="WW8Num19z1"/>
    <w:uiPriority w:val="99"/>
    <w:rsid w:val="00176401"/>
    <w:rPr>
      <w:rFonts w:ascii="Courier New" w:hAnsi="Courier New"/>
    </w:rPr>
  </w:style>
  <w:style w:type="character" w:customStyle="1" w:styleId="WW8Num19z2">
    <w:name w:val="WW8Num19z2"/>
    <w:uiPriority w:val="99"/>
    <w:rsid w:val="00176401"/>
    <w:rPr>
      <w:rFonts w:ascii="Wingdings" w:hAnsi="Wingdings"/>
    </w:rPr>
  </w:style>
  <w:style w:type="character" w:customStyle="1" w:styleId="WW8Num19z3">
    <w:name w:val="WW8Num19z3"/>
    <w:uiPriority w:val="99"/>
    <w:rsid w:val="00176401"/>
    <w:rPr>
      <w:rFonts w:ascii="Symbol" w:hAnsi="Symbol"/>
    </w:rPr>
  </w:style>
  <w:style w:type="character" w:customStyle="1" w:styleId="WW8Num20z1">
    <w:name w:val="WW8Num20z1"/>
    <w:uiPriority w:val="99"/>
    <w:rsid w:val="00176401"/>
    <w:rPr>
      <w:rFonts w:ascii="Wingdings" w:hAnsi="Wingdings"/>
    </w:rPr>
  </w:style>
  <w:style w:type="character" w:customStyle="1" w:styleId="WW8Num21z0">
    <w:name w:val="WW8Num21z0"/>
    <w:uiPriority w:val="99"/>
    <w:rsid w:val="00176401"/>
    <w:rPr>
      <w:rFonts w:ascii="Symbol" w:hAnsi="Symbol"/>
    </w:rPr>
  </w:style>
  <w:style w:type="character" w:customStyle="1" w:styleId="WW8Num21z1">
    <w:name w:val="WW8Num21z1"/>
    <w:uiPriority w:val="99"/>
    <w:rsid w:val="00176401"/>
    <w:rPr>
      <w:rFonts w:ascii="Courier New" w:hAnsi="Courier New"/>
    </w:rPr>
  </w:style>
  <w:style w:type="character" w:customStyle="1" w:styleId="WW8Num21z2">
    <w:name w:val="WW8Num21z2"/>
    <w:uiPriority w:val="99"/>
    <w:rsid w:val="00176401"/>
    <w:rPr>
      <w:rFonts w:ascii="Wingdings" w:hAnsi="Wingdings"/>
    </w:rPr>
  </w:style>
  <w:style w:type="character" w:customStyle="1" w:styleId="WW8Num22z0">
    <w:name w:val="WW8Num22z0"/>
    <w:uiPriority w:val="99"/>
    <w:rsid w:val="00176401"/>
    <w:rPr>
      <w:rFonts w:ascii="Symbol" w:hAnsi="Symbol"/>
    </w:rPr>
  </w:style>
  <w:style w:type="character" w:customStyle="1" w:styleId="WW8Num22z2">
    <w:name w:val="WW8Num22z2"/>
    <w:uiPriority w:val="99"/>
    <w:rsid w:val="00176401"/>
    <w:rPr>
      <w:rFonts w:ascii="Wingdings" w:hAnsi="Wingdings"/>
    </w:rPr>
  </w:style>
  <w:style w:type="character" w:customStyle="1" w:styleId="WW8Num22z4">
    <w:name w:val="WW8Num22z4"/>
    <w:uiPriority w:val="99"/>
    <w:rsid w:val="00176401"/>
    <w:rPr>
      <w:rFonts w:ascii="Courier New" w:hAnsi="Courier New"/>
    </w:rPr>
  </w:style>
  <w:style w:type="character" w:customStyle="1" w:styleId="WW8Num23z0">
    <w:name w:val="WW8Num23z0"/>
    <w:uiPriority w:val="99"/>
    <w:rsid w:val="00176401"/>
    <w:rPr>
      <w:rFonts w:ascii="Symbol" w:hAnsi="Symbol"/>
    </w:rPr>
  </w:style>
  <w:style w:type="character" w:customStyle="1" w:styleId="WW8Num23z1">
    <w:name w:val="WW8Num23z1"/>
    <w:uiPriority w:val="99"/>
    <w:rsid w:val="00176401"/>
    <w:rPr>
      <w:rFonts w:ascii="Courier New" w:hAnsi="Courier New"/>
    </w:rPr>
  </w:style>
  <w:style w:type="character" w:customStyle="1" w:styleId="WW8Num23z2">
    <w:name w:val="WW8Num23z2"/>
    <w:uiPriority w:val="99"/>
    <w:rsid w:val="00176401"/>
    <w:rPr>
      <w:rFonts w:ascii="Wingdings" w:hAnsi="Wingdings"/>
    </w:rPr>
  </w:style>
  <w:style w:type="character" w:customStyle="1" w:styleId="WW8Num24z0">
    <w:name w:val="WW8Num24z0"/>
    <w:uiPriority w:val="99"/>
    <w:rsid w:val="00176401"/>
    <w:rPr>
      <w:rFonts w:ascii="Symbol" w:hAnsi="Symbol"/>
    </w:rPr>
  </w:style>
  <w:style w:type="character" w:customStyle="1" w:styleId="WW8Num24z1">
    <w:name w:val="WW8Num24z1"/>
    <w:uiPriority w:val="99"/>
    <w:rsid w:val="00176401"/>
    <w:rPr>
      <w:rFonts w:ascii="Courier New" w:hAnsi="Courier New"/>
    </w:rPr>
  </w:style>
  <w:style w:type="character" w:customStyle="1" w:styleId="WW8Num24z2">
    <w:name w:val="WW8Num24z2"/>
    <w:uiPriority w:val="99"/>
    <w:rsid w:val="00176401"/>
    <w:rPr>
      <w:rFonts w:ascii="Wingdings" w:hAnsi="Wingdings"/>
    </w:rPr>
  </w:style>
  <w:style w:type="character" w:customStyle="1" w:styleId="WW8Num25z0">
    <w:name w:val="WW8Num25z0"/>
    <w:uiPriority w:val="99"/>
    <w:rsid w:val="00176401"/>
    <w:rPr>
      <w:rFonts w:ascii="Symbol" w:hAnsi="Symbol"/>
    </w:rPr>
  </w:style>
  <w:style w:type="character" w:customStyle="1" w:styleId="WW8Num25z1">
    <w:name w:val="WW8Num25z1"/>
    <w:uiPriority w:val="99"/>
    <w:rsid w:val="00176401"/>
    <w:rPr>
      <w:rFonts w:ascii="Courier New" w:hAnsi="Courier New"/>
    </w:rPr>
  </w:style>
  <w:style w:type="character" w:customStyle="1" w:styleId="WW8Num25z2">
    <w:name w:val="WW8Num25z2"/>
    <w:uiPriority w:val="99"/>
    <w:rsid w:val="00176401"/>
    <w:rPr>
      <w:rFonts w:ascii="Wingdings" w:hAnsi="Wingdings"/>
    </w:rPr>
  </w:style>
  <w:style w:type="character" w:customStyle="1" w:styleId="WW8Num26z0">
    <w:name w:val="WW8Num26z0"/>
    <w:uiPriority w:val="99"/>
    <w:rsid w:val="00176401"/>
    <w:rPr>
      <w:rFonts w:ascii="Symbol" w:hAnsi="Symbol"/>
    </w:rPr>
  </w:style>
  <w:style w:type="character" w:customStyle="1" w:styleId="WW8Num26z1">
    <w:name w:val="WW8Num26z1"/>
    <w:uiPriority w:val="99"/>
    <w:rsid w:val="00176401"/>
    <w:rPr>
      <w:rFonts w:ascii="Courier New" w:hAnsi="Courier New"/>
    </w:rPr>
  </w:style>
  <w:style w:type="character" w:customStyle="1" w:styleId="WW8Num26z2">
    <w:name w:val="WW8Num26z2"/>
    <w:uiPriority w:val="99"/>
    <w:rsid w:val="00176401"/>
    <w:rPr>
      <w:rFonts w:ascii="Wingdings" w:hAnsi="Wingdings"/>
    </w:rPr>
  </w:style>
  <w:style w:type="character" w:customStyle="1" w:styleId="WW8Num27z0">
    <w:name w:val="WW8Num27z0"/>
    <w:uiPriority w:val="99"/>
    <w:rsid w:val="00176401"/>
    <w:rPr>
      <w:rFonts w:ascii="Times New Roman" w:hAnsi="Times New Roman"/>
    </w:rPr>
  </w:style>
  <w:style w:type="character" w:customStyle="1" w:styleId="WW8Num27z1">
    <w:name w:val="WW8Num27z1"/>
    <w:uiPriority w:val="99"/>
    <w:rsid w:val="00176401"/>
    <w:rPr>
      <w:rFonts w:ascii="Courier New" w:hAnsi="Courier New"/>
    </w:rPr>
  </w:style>
  <w:style w:type="character" w:customStyle="1" w:styleId="WW8Num27z2">
    <w:name w:val="WW8Num27z2"/>
    <w:uiPriority w:val="99"/>
    <w:rsid w:val="00176401"/>
    <w:rPr>
      <w:rFonts w:ascii="Wingdings" w:hAnsi="Wingdings"/>
    </w:rPr>
  </w:style>
  <w:style w:type="character" w:customStyle="1" w:styleId="WW8Num27z3">
    <w:name w:val="WW8Num27z3"/>
    <w:uiPriority w:val="99"/>
    <w:rsid w:val="00176401"/>
    <w:rPr>
      <w:rFonts w:ascii="Symbol" w:hAnsi="Symbol"/>
    </w:rPr>
  </w:style>
  <w:style w:type="character" w:customStyle="1" w:styleId="WW8Num28z0">
    <w:name w:val="WW8Num28z0"/>
    <w:uiPriority w:val="99"/>
    <w:rsid w:val="00176401"/>
    <w:rPr>
      <w:rFonts w:ascii="Times New Roman" w:hAnsi="Times New Roman"/>
    </w:rPr>
  </w:style>
  <w:style w:type="character" w:customStyle="1" w:styleId="WW8Num28z1">
    <w:name w:val="WW8Num28z1"/>
    <w:uiPriority w:val="99"/>
    <w:rsid w:val="00176401"/>
    <w:rPr>
      <w:rFonts w:ascii="Courier New" w:hAnsi="Courier New"/>
    </w:rPr>
  </w:style>
  <w:style w:type="character" w:customStyle="1" w:styleId="WW8Num28z2">
    <w:name w:val="WW8Num28z2"/>
    <w:uiPriority w:val="99"/>
    <w:rsid w:val="00176401"/>
    <w:rPr>
      <w:rFonts w:ascii="Wingdings" w:hAnsi="Wingdings"/>
    </w:rPr>
  </w:style>
  <w:style w:type="character" w:customStyle="1" w:styleId="WW8Num28z3">
    <w:name w:val="WW8Num28z3"/>
    <w:uiPriority w:val="99"/>
    <w:rsid w:val="00176401"/>
    <w:rPr>
      <w:rFonts w:ascii="Symbol" w:hAnsi="Symbol"/>
    </w:rPr>
  </w:style>
  <w:style w:type="character" w:customStyle="1" w:styleId="WW8Num29z0">
    <w:name w:val="WW8Num29z0"/>
    <w:uiPriority w:val="99"/>
    <w:rsid w:val="00176401"/>
    <w:rPr>
      <w:rFonts w:ascii="Symbol" w:hAnsi="Symbol"/>
    </w:rPr>
  </w:style>
  <w:style w:type="character" w:customStyle="1" w:styleId="WW8Num30z0">
    <w:name w:val="WW8Num30z0"/>
    <w:uiPriority w:val="99"/>
    <w:rsid w:val="00176401"/>
    <w:rPr>
      <w:rFonts w:ascii="Symbol" w:hAnsi="Symbol"/>
    </w:rPr>
  </w:style>
  <w:style w:type="character" w:customStyle="1" w:styleId="WW8Num30z1">
    <w:name w:val="WW8Num30z1"/>
    <w:uiPriority w:val="99"/>
    <w:rsid w:val="00176401"/>
    <w:rPr>
      <w:rFonts w:ascii="Courier New" w:hAnsi="Courier New"/>
    </w:rPr>
  </w:style>
  <w:style w:type="character" w:customStyle="1" w:styleId="WW8Num30z2">
    <w:name w:val="WW8Num30z2"/>
    <w:uiPriority w:val="99"/>
    <w:rsid w:val="00176401"/>
    <w:rPr>
      <w:rFonts w:ascii="Wingdings" w:hAnsi="Wingdings"/>
    </w:rPr>
  </w:style>
  <w:style w:type="character" w:customStyle="1" w:styleId="WW8Num31z0">
    <w:name w:val="WW8Num31z0"/>
    <w:uiPriority w:val="99"/>
    <w:rsid w:val="00176401"/>
    <w:rPr>
      <w:rFonts w:ascii="Symbol" w:hAnsi="Symbol"/>
    </w:rPr>
  </w:style>
  <w:style w:type="character" w:customStyle="1" w:styleId="WW8Num31z1">
    <w:name w:val="WW8Num31z1"/>
    <w:uiPriority w:val="99"/>
    <w:rsid w:val="00176401"/>
    <w:rPr>
      <w:rFonts w:ascii="Courier New" w:hAnsi="Courier New"/>
    </w:rPr>
  </w:style>
  <w:style w:type="character" w:customStyle="1" w:styleId="WW8Num31z2">
    <w:name w:val="WW8Num31z2"/>
    <w:uiPriority w:val="99"/>
    <w:rsid w:val="00176401"/>
    <w:rPr>
      <w:rFonts w:ascii="Wingdings" w:hAnsi="Wingdings"/>
    </w:rPr>
  </w:style>
  <w:style w:type="character" w:customStyle="1" w:styleId="WW8Num32z0">
    <w:name w:val="WW8Num32z0"/>
    <w:uiPriority w:val="99"/>
    <w:rsid w:val="00176401"/>
    <w:rPr>
      <w:rFonts w:ascii="Symbol" w:hAnsi="Symbol"/>
    </w:rPr>
  </w:style>
  <w:style w:type="character" w:customStyle="1" w:styleId="WW8Num32z1">
    <w:name w:val="WW8Num32z1"/>
    <w:uiPriority w:val="99"/>
    <w:rsid w:val="00176401"/>
    <w:rPr>
      <w:rFonts w:ascii="Courier New" w:hAnsi="Courier New"/>
    </w:rPr>
  </w:style>
  <w:style w:type="character" w:customStyle="1" w:styleId="WW8Num32z2">
    <w:name w:val="WW8Num32z2"/>
    <w:uiPriority w:val="99"/>
    <w:rsid w:val="00176401"/>
    <w:rPr>
      <w:rFonts w:ascii="Wingdings" w:hAnsi="Wingdings"/>
    </w:rPr>
  </w:style>
  <w:style w:type="character" w:customStyle="1" w:styleId="FootnoteCharacters">
    <w:name w:val="Footnote Characters"/>
    <w:uiPriority w:val="99"/>
    <w:rsid w:val="00176401"/>
    <w:rPr>
      <w:rFonts w:cs="Times New Roman"/>
      <w:vertAlign w:val="superscript"/>
    </w:rPr>
  </w:style>
  <w:style w:type="character" w:styleId="CommentReference">
    <w:name w:val="annotation reference"/>
    <w:uiPriority w:val="99"/>
    <w:rsid w:val="00176401"/>
    <w:rPr>
      <w:rFonts w:cs="Times New Roman"/>
      <w:sz w:val="16"/>
      <w:szCs w:val="16"/>
    </w:rPr>
  </w:style>
  <w:style w:type="paragraph" w:customStyle="1" w:styleId="Heading">
    <w:name w:val="Heading"/>
    <w:basedOn w:val="Normal"/>
    <w:next w:val="BodyText"/>
    <w:uiPriority w:val="99"/>
    <w:rsid w:val="00176401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176401"/>
    <w:pPr>
      <w:ind w:left="1560"/>
    </w:pPr>
    <w:rPr>
      <w:rFonts w:ascii="Arial" w:hAnsi="Arial"/>
    </w:rPr>
  </w:style>
  <w:style w:type="character" w:customStyle="1" w:styleId="BodyTextChar">
    <w:name w:val="Body Text Char"/>
    <w:link w:val="BodyText"/>
    <w:uiPriority w:val="99"/>
    <w:semiHidden/>
    <w:locked/>
    <w:rsid w:val="000E0013"/>
    <w:rPr>
      <w:rFonts w:cs="Times New Roman"/>
      <w:sz w:val="20"/>
      <w:szCs w:val="20"/>
      <w:lang w:val="en-GB" w:eastAsia="ar-SA" w:bidi="ar-SA"/>
    </w:rPr>
  </w:style>
  <w:style w:type="paragraph" w:styleId="List">
    <w:name w:val="List"/>
    <w:basedOn w:val="BodyText"/>
    <w:uiPriority w:val="99"/>
    <w:rsid w:val="00176401"/>
    <w:rPr>
      <w:rFonts w:cs="Tahoma"/>
    </w:rPr>
  </w:style>
  <w:style w:type="paragraph" w:styleId="Caption">
    <w:name w:val="caption"/>
    <w:basedOn w:val="Normal"/>
    <w:next w:val="Normal"/>
    <w:uiPriority w:val="99"/>
    <w:qFormat/>
    <w:rsid w:val="00176401"/>
    <w:rPr>
      <w:rFonts w:ascii="Arial" w:hAnsi="Arial"/>
      <w:b/>
    </w:rPr>
  </w:style>
  <w:style w:type="paragraph" w:customStyle="1" w:styleId="Index">
    <w:name w:val="Index"/>
    <w:basedOn w:val="Normal"/>
    <w:uiPriority w:val="99"/>
    <w:rsid w:val="00176401"/>
    <w:pPr>
      <w:suppressLineNumbers/>
    </w:pPr>
    <w:rPr>
      <w:rFonts w:cs="Tahoma"/>
    </w:rPr>
  </w:style>
  <w:style w:type="paragraph" w:styleId="BodyText2">
    <w:name w:val="Body Text 2"/>
    <w:basedOn w:val="Normal"/>
    <w:link w:val="BodyText2Char"/>
    <w:uiPriority w:val="99"/>
    <w:rsid w:val="00176401"/>
    <w:rPr>
      <w:rFonts w:ascii="Arial" w:hAnsi="Arial"/>
    </w:rPr>
  </w:style>
  <w:style w:type="character" w:customStyle="1" w:styleId="BodyText2Char">
    <w:name w:val="Body Text 2 Char"/>
    <w:link w:val="BodyText2"/>
    <w:uiPriority w:val="99"/>
    <w:semiHidden/>
    <w:locked/>
    <w:rsid w:val="000E0013"/>
    <w:rPr>
      <w:rFonts w:cs="Times New Roman"/>
      <w:sz w:val="20"/>
      <w:szCs w:val="20"/>
      <w:lang w:val="en-GB" w:eastAsia="ar-SA" w:bidi="ar-SA"/>
    </w:rPr>
  </w:style>
  <w:style w:type="paragraph" w:styleId="BodyTextIndent">
    <w:name w:val="Body Text Indent"/>
    <w:basedOn w:val="Normal"/>
    <w:link w:val="BodyTextIndentChar"/>
    <w:uiPriority w:val="99"/>
    <w:rsid w:val="00176401"/>
  </w:style>
  <w:style w:type="character" w:customStyle="1" w:styleId="BodyTextIndentChar">
    <w:name w:val="Body Text Indent Char"/>
    <w:link w:val="BodyTextIndent"/>
    <w:uiPriority w:val="99"/>
    <w:semiHidden/>
    <w:locked/>
    <w:rsid w:val="000E0013"/>
    <w:rPr>
      <w:rFonts w:cs="Times New Roman"/>
      <w:sz w:val="20"/>
      <w:szCs w:val="20"/>
      <w:lang w:val="en-GB" w:eastAsia="ar-SA" w:bidi="ar-SA"/>
    </w:rPr>
  </w:style>
  <w:style w:type="paragraph" w:styleId="BodyTextIndent2">
    <w:name w:val="Body Text Indent 2"/>
    <w:basedOn w:val="Normal"/>
    <w:link w:val="BodyTextIndent2Char"/>
    <w:uiPriority w:val="99"/>
    <w:rsid w:val="00176401"/>
    <w:pPr>
      <w:ind w:left="1560"/>
    </w:pPr>
  </w:style>
  <w:style w:type="character" w:customStyle="1" w:styleId="BodyTextIndent2Char">
    <w:name w:val="Body Text Indent 2 Char"/>
    <w:link w:val="BodyTextIndent2"/>
    <w:uiPriority w:val="99"/>
    <w:semiHidden/>
    <w:locked/>
    <w:rsid w:val="000E0013"/>
    <w:rPr>
      <w:rFonts w:cs="Times New Roman"/>
      <w:sz w:val="20"/>
      <w:szCs w:val="20"/>
      <w:lang w:val="en-GB" w:eastAsia="ar-SA" w:bidi="ar-SA"/>
    </w:rPr>
  </w:style>
  <w:style w:type="paragraph" w:styleId="BodyTextIndent3">
    <w:name w:val="Body Text Indent 3"/>
    <w:basedOn w:val="Normal"/>
    <w:link w:val="BodyTextIndent3Char"/>
    <w:uiPriority w:val="99"/>
    <w:rsid w:val="00176401"/>
    <w:pPr>
      <w:ind w:left="1560"/>
    </w:pPr>
  </w:style>
  <w:style w:type="character" w:customStyle="1" w:styleId="BodyTextIndent3Char">
    <w:name w:val="Body Text Indent 3 Char"/>
    <w:link w:val="BodyTextIndent3"/>
    <w:uiPriority w:val="99"/>
    <w:semiHidden/>
    <w:locked/>
    <w:rsid w:val="000E0013"/>
    <w:rPr>
      <w:rFonts w:cs="Times New Roman"/>
      <w:sz w:val="16"/>
      <w:szCs w:val="16"/>
      <w:lang w:val="en-GB" w:eastAsia="ar-SA" w:bidi="ar-SA"/>
    </w:rPr>
  </w:style>
  <w:style w:type="paragraph" w:customStyle="1" w:styleId="Style2">
    <w:name w:val="Style2"/>
    <w:basedOn w:val="Normal"/>
    <w:uiPriority w:val="99"/>
    <w:rsid w:val="00176401"/>
    <w:pPr>
      <w:tabs>
        <w:tab w:val="num" w:pos="720"/>
      </w:tabs>
      <w:ind w:left="360" w:hanging="360"/>
    </w:pPr>
  </w:style>
  <w:style w:type="paragraph" w:styleId="Footer">
    <w:name w:val="footer"/>
    <w:basedOn w:val="Normal"/>
    <w:link w:val="FooterChar"/>
    <w:uiPriority w:val="99"/>
    <w:rsid w:val="00176401"/>
    <w:pPr>
      <w:tabs>
        <w:tab w:val="center" w:pos="4153"/>
        <w:tab w:val="right" w:pos="8306"/>
      </w:tabs>
      <w:ind w:left="1560"/>
    </w:pPr>
  </w:style>
  <w:style w:type="character" w:customStyle="1" w:styleId="FooterChar">
    <w:name w:val="Footer Char"/>
    <w:link w:val="Footer"/>
    <w:uiPriority w:val="99"/>
    <w:semiHidden/>
    <w:locked/>
    <w:rsid w:val="000E0013"/>
    <w:rPr>
      <w:rFonts w:cs="Times New Roman"/>
      <w:sz w:val="20"/>
      <w:szCs w:val="20"/>
      <w:lang w:val="en-GB" w:eastAsia="ar-SA" w:bidi="ar-SA"/>
    </w:rPr>
  </w:style>
  <w:style w:type="paragraph" w:styleId="Header">
    <w:name w:val="header"/>
    <w:basedOn w:val="Normal"/>
    <w:link w:val="HeaderChar"/>
    <w:uiPriority w:val="99"/>
    <w:rsid w:val="00176401"/>
    <w:pPr>
      <w:tabs>
        <w:tab w:val="center" w:pos="4153"/>
        <w:tab w:val="right" w:pos="8306"/>
      </w:tabs>
      <w:ind w:left="1560"/>
    </w:pPr>
  </w:style>
  <w:style w:type="character" w:customStyle="1" w:styleId="HeaderChar">
    <w:name w:val="Header Char"/>
    <w:link w:val="Header"/>
    <w:uiPriority w:val="99"/>
    <w:semiHidden/>
    <w:locked/>
    <w:rsid w:val="000E0013"/>
    <w:rPr>
      <w:rFonts w:cs="Times New Roman"/>
      <w:sz w:val="20"/>
      <w:szCs w:val="20"/>
      <w:lang w:val="en-GB" w:eastAsia="ar-SA" w:bidi="ar-SA"/>
    </w:rPr>
  </w:style>
  <w:style w:type="paragraph" w:customStyle="1" w:styleId="Style1">
    <w:name w:val="Style1"/>
    <w:basedOn w:val="Normal"/>
    <w:uiPriority w:val="99"/>
    <w:rsid w:val="00176401"/>
    <w:pPr>
      <w:tabs>
        <w:tab w:val="num" w:pos="696"/>
        <w:tab w:val="num" w:pos="1778"/>
      </w:tabs>
      <w:ind w:left="1758" w:hanging="340"/>
    </w:pPr>
  </w:style>
  <w:style w:type="paragraph" w:styleId="ListBullet">
    <w:name w:val="List Bullet"/>
    <w:basedOn w:val="Normal"/>
    <w:uiPriority w:val="99"/>
    <w:rsid w:val="00176401"/>
    <w:pPr>
      <w:tabs>
        <w:tab w:val="num" w:pos="1304"/>
      </w:tabs>
      <w:ind w:left="340" w:hanging="340"/>
    </w:pPr>
  </w:style>
  <w:style w:type="paragraph" w:styleId="FootnoteText">
    <w:name w:val="footnote text"/>
    <w:basedOn w:val="Normal"/>
    <w:link w:val="FootnoteTextChar"/>
    <w:uiPriority w:val="99"/>
    <w:rsid w:val="00176401"/>
    <w:rPr>
      <w:rFonts w:ascii="Arial" w:hAnsi="Arial" w:cs="Arial"/>
      <w:sz w:val="20"/>
    </w:rPr>
  </w:style>
  <w:style w:type="character" w:customStyle="1" w:styleId="FootnoteTextChar">
    <w:name w:val="Footnote Text Char"/>
    <w:link w:val="FootnoteText"/>
    <w:uiPriority w:val="99"/>
    <w:semiHidden/>
    <w:locked/>
    <w:rsid w:val="000E0013"/>
    <w:rPr>
      <w:rFonts w:cs="Times New Roman"/>
      <w:sz w:val="20"/>
      <w:szCs w:val="20"/>
      <w:lang w:val="en-GB" w:eastAsia="ar-SA" w:bidi="ar-SA"/>
    </w:rPr>
  </w:style>
  <w:style w:type="paragraph" w:styleId="BodyText3">
    <w:name w:val="Body Text 3"/>
    <w:basedOn w:val="Normal"/>
    <w:link w:val="BodyText3Char"/>
    <w:uiPriority w:val="99"/>
    <w:rsid w:val="00176401"/>
    <w:pPr>
      <w:jc w:val="both"/>
    </w:pPr>
    <w:rPr>
      <w:rFonts w:ascii="Arial" w:hAnsi="Arial" w:cs="Arial"/>
      <w:b/>
      <w:sz w:val="20"/>
    </w:rPr>
  </w:style>
  <w:style w:type="character" w:customStyle="1" w:styleId="BodyText3Char">
    <w:name w:val="Body Text 3 Char"/>
    <w:link w:val="BodyText3"/>
    <w:uiPriority w:val="99"/>
    <w:semiHidden/>
    <w:locked/>
    <w:rsid w:val="000E0013"/>
    <w:rPr>
      <w:rFonts w:cs="Times New Roman"/>
      <w:sz w:val="16"/>
      <w:szCs w:val="16"/>
      <w:lang w:val="en-GB" w:eastAsia="ar-SA" w:bidi="ar-SA"/>
    </w:rPr>
  </w:style>
  <w:style w:type="paragraph" w:styleId="Title">
    <w:name w:val="Title"/>
    <w:basedOn w:val="Normal"/>
    <w:next w:val="Subtitle"/>
    <w:link w:val="TitleChar"/>
    <w:uiPriority w:val="99"/>
    <w:qFormat/>
    <w:rsid w:val="00176401"/>
    <w:pPr>
      <w:jc w:val="center"/>
    </w:pPr>
    <w:rPr>
      <w:b/>
      <w:u w:val="single"/>
      <w:lang w:val="en-US"/>
    </w:rPr>
  </w:style>
  <w:style w:type="character" w:customStyle="1" w:styleId="TitleChar">
    <w:name w:val="Title Char"/>
    <w:link w:val="Title"/>
    <w:uiPriority w:val="99"/>
    <w:locked/>
    <w:rsid w:val="000E0013"/>
    <w:rPr>
      <w:rFonts w:ascii="Cambria" w:hAnsi="Cambria" w:cs="Times New Roman"/>
      <w:b/>
      <w:bCs/>
      <w:kern w:val="28"/>
      <w:sz w:val="32"/>
      <w:szCs w:val="32"/>
      <w:lang w:val="en-GB" w:eastAsia="ar-SA" w:bidi="ar-SA"/>
    </w:rPr>
  </w:style>
  <w:style w:type="paragraph" w:styleId="Subtitle">
    <w:name w:val="Subtitle"/>
    <w:basedOn w:val="Heading"/>
    <w:next w:val="BodyText"/>
    <w:link w:val="SubtitleChar"/>
    <w:uiPriority w:val="99"/>
    <w:qFormat/>
    <w:rsid w:val="00176401"/>
    <w:pPr>
      <w:jc w:val="center"/>
    </w:pPr>
    <w:rPr>
      <w:i/>
      <w:iCs/>
    </w:rPr>
  </w:style>
  <w:style w:type="character" w:customStyle="1" w:styleId="SubtitleChar">
    <w:name w:val="Subtitle Char"/>
    <w:link w:val="Subtitle"/>
    <w:uiPriority w:val="99"/>
    <w:locked/>
    <w:rsid w:val="000E0013"/>
    <w:rPr>
      <w:rFonts w:ascii="Cambria" w:hAnsi="Cambria" w:cs="Times New Roman"/>
      <w:sz w:val="24"/>
      <w:szCs w:val="24"/>
      <w:lang w:val="en-GB" w:eastAsia="ar-SA" w:bidi="ar-SA"/>
    </w:rPr>
  </w:style>
  <w:style w:type="paragraph" w:styleId="BalloonText">
    <w:name w:val="Balloon Text"/>
    <w:basedOn w:val="Normal"/>
    <w:link w:val="BalloonTextChar"/>
    <w:uiPriority w:val="99"/>
    <w:rsid w:val="0017640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0E0013"/>
    <w:rPr>
      <w:rFonts w:cs="Times New Roman"/>
      <w:sz w:val="2"/>
      <w:lang w:val="en-GB" w:eastAsia="ar-SA" w:bidi="ar-SA"/>
    </w:rPr>
  </w:style>
  <w:style w:type="paragraph" w:styleId="CommentText">
    <w:name w:val="annotation text"/>
    <w:basedOn w:val="Normal"/>
    <w:link w:val="CommentTextChar"/>
    <w:uiPriority w:val="99"/>
    <w:rsid w:val="00176401"/>
    <w:rPr>
      <w:sz w:val="20"/>
    </w:rPr>
  </w:style>
  <w:style w:type="character" w:customStyle="1" w:styleId="CommentTextChar">
    <w:name w:val="Comment Text Char"/>
    <w:link w:val="CommentText"/>
    <w:uiPriority w:val="99"/>
    <w:semiHidden/>
    <w:locked/>
    <w:rsid w:val="000E0013"/>
    <w:rPr>
      <w:rFonts w:cs="Times New Roman"/>
      <w:sz w:val="20"/>
      <w:szCs w:val="20"/>
      <w:lang w:val="en-GB" w:eastAsia="ar-SA"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176401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0E0013"/>
    <w:rPr>
      <w:rFonts w:cs="Times New Roman"/>
      <w:b/>
      <w:bCs/>
      <w:sz w:val="20"/>
      <w:szCs w:val="20"/>
      <w:lang w:val="en-GB" w:eastAsia="ar-SA" w:bidi="ar-SA"/>
    </w:rPr>
  </w:style>
  <w:style w:type="paragraph" w:customStyle="1" w:styleId="TableContents">
    <w:name w:val="Table Contents"/>
    <w:basedOn w:val="Normal"/>
    <w:uiPriority w:val="99"/>
    <w:rsid w:val="00176401"/>
    <w:pPr>
      <w:suppressLineNumbers/>
    </w:pPr>
  </w:style>
  <w:style w:type="paragraph" w:customStyle="1" w:styleId="TableHeading">
    <w:name w:val="Table Heading"/>
    <w:basedOn w:val="TableContents"/>
    <w:uiPriority w:val="99"/>
    <w:rsid w:val="00176401"/>
    <w:pPr>
      <w:jc w:val="center"/>
    </w:pPr>
    <w:rPr>
      <w:b/>
      <w:bCs/>
    </w:rPr>
  </w:style>
  <w:style w:type="paragraph" w:styleId="ListParagraph">
    <w:name w:val="List Paragraph"/>
    <w:basedOn w:val="Normal"/>
    <w:uiPriority w:val="99"/>
    <w:qFormat/>
    <w:rsid w:val="00265B32"/>
    <w:pPr>
      <w:ind w:left="1304"/>
    </w:pPr>
  </w:style>
  <w:style w:type="paragraph" w:styleId="Revision">
    <w:name w:val="Revision"/>
    <w:hidden/>
    <w:uiPriority w:val="99"/>
    <w:semiHidden/>
    <w:rsid w:val="00710506"/>
    <w:rPr>
      <w:sz w:val="24"/>
      <w:lang w:val="en-GB" w:eastAsia="ar-SA"/>
    </w:rPr>
  </w:style>
  <w:style w:type="paragraph" w:customStyle="1" w:styleId="Paragraphedeliste">
    <w:name w:val="Paragraphe de liste"/>
    <w:basedOn w:val="Normal"/>
    <w:qFormat/>
    <w:rsid w:val="00AA5410"/>
    <w:pPr>
      <w:suppressAutoHyphens w:val="0"/>
      <w:ind w:left="720"/>
      <w:contextualSpacing/>
    </w:pPr>
    <w:rPr>
      <w:rFonts w:ascii="Garamond" w:hAnsi="Garamond"/>
      <w:lang w:eastAsia="en-US"/>
    </w:rPr>
  </w:style>
  <w:style w:type="character" w:styleId="Hyperlink">
    <w:name w:val="Hyperlink"/>
    <w:uiPriority w:val="99"/>
    <w:unhideWhenUsed/>
    <w:rsid w:val="0062731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261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c3700a7-96fc-4147-a73b-4cb08c1b85f0">
      <Terms xmlns="http://schemas.microsoft.com/office/infopath/2007/PartnerControls"/>
    </lcf76f155ced4ddcb4097134ff3c332f>
    <TaxCatchAll xmlns="fdf3d2d9-3e7c-44a8-b1fc-afe846790381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6446874657B745ABC3CC27C37DAF15" ma:contentTypeVersion="11" ma:contentTypeDescription="Create a new document." ma:contentTypeScope="" ma:versionID="46a5972b3f58249bd8e43dedcf7e33a8">
  <xsd:schema xmlns:xsd="http://www.w3.org/2001/XMLSchema" xmlns:xs="http://www.w3.org/2001/XMLSchema" xmlns:p="http://schemas.microsoft.com/office/2006/metadata/properties" xmlns:ns2="1c3700a7-96fc-4147-a73b-4cb08c1b85f0" xmlns:ns3="fdf3d2d9-3e7c-44a8-b1fc-afe846790381" targetNamespace="http://schemas.microsoft.com/office/2006/metadata/properties" ma:root="true" ma:fieldsID="f179c79c081a85a0f0f7eec8cc14bf00" ns2:_="" ns3:_="">
    <xsd:import namespace="1c3700a7-96fc-4147-a73b-4cb08c1b85f0"/>
    <xsd:import namespace="fdf3d2d9-3e7c-44a8-b1fc-afe84679038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3700a7-96fc-4147-a73b-4cb08c1b85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23ec234-cbf3-4cc2-a0ae-2bfafc310c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f3d2d9-3e7c-44a8-b1fc-afe84679038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94e6206-ed3c-48ff-b8ea-32675caef590}" ma:internalName="TaxCatchAll" ma:showField="CatchAllData" ma:web="fdf3d2d9-3e7c-44a8-b1fc-afe8467903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B06D94-8770-4653-BFD1-B1A28A27F4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8959CB7-5A1A-4FE5-8C97-EE2B3EE84CF5}">
  <ds:schemaRefs>
    <ds:schemaRef ds:uri="http://schemas.microsoft.com/office/2006/metadata/properties"/>
    <ds:schemaRef ds:uri="http://schemas.microsoft.com/office/infopath/2007/PartnerControls"/>
    <ds:schemaRef ds:uri="1c3700a7-96fc-4147-a73b-4cb08c1b85f0"/>
    <ds:schemaRef ds:uri="fdf3d2d9-3e7c-44a8-b1fc-afe846790381"/>
  </ds:schemaRefs>
</ds:datastoreItem>
</file>

<file path=customXml/itemProps3.xml><?xml version="1.0" encoding="utf-8"?>
<ds:datastoreItem xmlns:ds="http://schemas.openxmlformats.org/officeDocument/2006/customXml" ds:itemID="{BC1F8AC5-78E5-412F-B601-DE5517DA069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D54F281-D10F-438B-89F5-E03A9E3838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3700a7-96fc-4147-a73b-4cb08c1b85f0"/>
    <ds:schemaRef ds:uri="fdf3d2d9-3e7c-44a8-b1fc-afe8467903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1099</Words>
  <Characters>6183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March 2002 version</vt:lpstr>
    </vt:vector>
  </TitlesOfParts>
  <Company>Save the Children</Company>
  <LinksUpToDate>false</LinksUpToDate>
  <CharactersWithSpaces>7268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March 2002 version</dc:title>
  <dc:subject/>
  <dc:creator>swillett</dc:creator>
  <cp:keywords/>
  <cp:lastModifiedBy>Kihato, Francis</cp:lastModifiedBy>
  <cp:revision>2</cp:revision>
  <cp:lastPrinted>2011-06-20T09:09:00Z</cp:lastPrinted>
  <dcterms:created xsi:type="dcterms:W3CDTF">2025-10-06T05:59:00Z</dcterms:created>
  <dcterms:modified xsi:type="dcterms:W3CDTF">2025-10-06T05:59:00Z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ategories">
    <vt:lpwstr>HR Management Guidelines</vt:lpwstr>
  </property>
  <property fmtid="{D5CDD505-2E9C-101B-9397-08002B2CF9AE}" pid="3" name="ContentTypeId">
    <vt:lpwstr>0x010100596446874657B745ABC3CC27C37DAF15</vt:lpwstr>
  </property>
</Properties>
</file>